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spacing w:after="0" w:line="240" w:lineRule="auto"/>
        <w:jc w:val="center"/>
        <w:rPr>
          <w:rFonts w:ascii="Times New Roman" w:hAnsi="Times New Roman" w:cs="Times New Roman"/>
          <w:b/>
          <w:spacing w:val="38"/>
          <w:sz w:val="32"/>
          <w:szCs w:val="32"/>
        </w:rPr>
      </w:pPr>
      <w:bookmarkStart w:id="0" w:name="_GoBack"/>
      <w:bookmarkEnd w:id="0"/>
      <w:r>
        <w:rPr>
          <w:rFonts w:ascii="Times New Roman" w:hAnsi="Times New Roman" w:cs="Times New Roman"/>
          <w:b/>
          <w:spacing w:val="38"/>
          <w:sz w:val="32"/>
          <w:szCs w:val="32"/>
        </w:rPr>
        <w:t>ΕΝΩΤΙΚΗ ΑΓΩΝΙΣΤΙΚΗ ΚΙΝΗΣΗ ΠΥΡΟΣΒΕΣΤΩΝ</w:t>
      </w:r>
    </w:p>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u w:val="single"/>
        </w:rPr>
        <w:t>.    Της  Πανελλήνιας  Ομοσπονδίας  Ενώσεων  Υπαλλήλων  Πυροσβεστικού  Σώματος   .</w:t>
      </w:r>
    </w:p>
    <w:p>
      <w:pPr>
        <w:spacing w:after="300" w:line="240" w:lineRule="auto"/>
        <w:jc w:val="center"/>
        <w:rPr>
          <w:rFonts w:ascii="Times New Roman" w:hAnsi="Times New Roman" w:cs="Times New Roman"/>
          <w:sz w:val="23"/>
          <w:szCs w:val="23"/>
          <w:lang w:val="en-US"/>
        </w:rPr>
      </w:pPr>
      <w:r>
        <w:rPr>
          <w:rFonts w:ascii="Times New Roman" w:hAnsi="Times New Roman" w:cs="Times New Roman"/>
          <w:sz w:val="23"/>
          <w:szCs w:val="23"/>
        </w:rPr>
        <w:t>Τηλ</w:t>
      </w:r>
      <w:r>
        <w:rPr>
          <w:rFonts w:ascii="Times New Roman" w:hAnsi="Times New Roman" w:cs="Times New Roman"/>
          <w:sz w:val="23"/>
          <w:szCs w:val="23"/>
          <w:lang w:val="en-US"/>
        </w:rPr>
        <w:t xml:space="preserve">.: </w:t>
      </w:r>
      <w:r>
        <w:rPr>
          <w:rFonts w:ascii="Times New Roman" w:hAnsi="Times New Roman" w:cs="Times New Roman"/>
          <w:b/>
          <w:sz w:val="23"/>
          <w:szCs w:val="23"/>
          <w:lang w:val="en-US"/>
        </w:rPr>
        <w:t xml:space="preserve">6974881331,  6974055854,  6972620039,  </w:t>
      </w:r>
      <w:r>
        <w:rPr>
          <w:rFonts w:ascii="Times New Roman" w:hAnsi="Times New Roman" w:cs="Times New Roman"/>
          <w:sz w:val="23"/>
          <w:szCs w:val="23"/>
          <w:lang w:val="en-US"/>
        </w:rPr>
        <w:t xml:space="preserve">web site: </w:t>
      </w:r>
      <w:hyperlink r:id="rId7" w:history="1">
        <w:r>
          <w:rPr>
            <w:rFonts w:ascii="Times New Roman" w:hAnsi="Times New Roman" w:cs="Times New Roman"/>
            <w:b/>
            <w:sz w:val="23"/>
            <w:szCs w:val="23"/>
            <w:lang w:val="en-US"/>
          </w:rPr>
          <w:t>www.eakp.gr</w:t>
        </w:r>
      </w:hyperlink>
      <w:r>
        <w:rPr>
          <w:rFonts w:ascii="Times New Roman" w:hAnsi="Times New Roman" w:cs="Times New Roman"/>
          <w:b/>
          <w:sz w:val="23"/>
          <w:szCs w:val="23"/>
          <w:lang w:val="en-US"/>
        </w:rPr>
        <w:t xml:space="preserve">,  </w:t>
      </w:r>
      <w:r>
        <w:rPr>
          <w:rFonts w:ascii="Times New Roman" w:hAnsi="Times New Roman" w:cs="Times New Roman"/>
          <w:sz w:val="23"/>
          <w:szCs w:val="23"/>
          <w:lang w:val="en-US"/>
        </w:rPr>
        <w:t xml:space="preserve">email: </w:t>
      </w:r>
      <w:hyperlink r:id="rId8" w:history="1">
        <w:r>
          <w:rPr>
            <w:rFonts w:ascii="Times New Roman" w:hAnsi="Times New Roman" w:cs="Times New Roman"/>
            <w:b/>
            <w:sz w:val="23"/>
            <w:szCs w:val="23"/>
            <w:lang w:val="en-US"/>
          </w:rPr>
          <w:t>info@eakp.gr</w:t>
        </w:r>
      </w:hyperlink>
    </w:p>
    <w:p>
      <w:pPr>
        <w:spacing w:after="600" w:line="264" w:lineRule="auto"/>
        <w:jc w:val="both"/>
        <w:rPr>
          <w:rFonts w:ascii="Times New Roman" w:hAnsi="Times New Roman" w:cs="Times New Roman"/>
          <w:b/>
          <w:bCs/>
          <w:sz w:val="24"/>
          <w:szCs w:val="24"/>
        </w:rPr>
      </w:pPr>
      <w:r>
        <w:rPr>
          <w:rFonts w:ascii="Times New Roman" w:hAnsi="Times New Roman" w:cs="Times New Roman"/>
          <w:b/>
          <w:sz w:val="24"/>
          <w:szCs w:val="24"/>
          <w:lang w:val="en-US"/>
        </w:rPr>
        <w:t xml:space="preserve">                                                                                                          </w:t>
      </w:r>
      <w:r>
        <w:rPr>
          <w:rFonts w:ascii="Times New Roman" w:hAnsi="Times New Roman" w:cs="Times New Roman"/>
          <w:b/>
          <w:bCs/>
          <w:sz w:val="24"/>
          <w:szCs w:val="24"/>
        </w:rPr>
        <w:t>Αθήνα 30 Νοεμβρίου 2024</w:t>
      </w:r>
    </w:p>
    <w:p>
      <w:pPr>
        <w:spacing w:after="120"/>
        <w:jc w:val="center"/>
        <w:rPr>
          <w:rFonts w:ascii="Times New Roman" w:eastAsia="Arial" w:hAnsi="Times New Roman" w:cs="Times New Roman"/>
          <w:b/>
          <w:color w:val="000000"/>
          <w:spacing w:val="6"/>
          <w:sz w:val="30"/>
          <w:szCs w:val="30"/>
          <w:u w:val="double"/>
        </w:rPr>
      </w:pPr>
      <w:r>
        <w:rPr>
          <w:rFonts w:ascii="Times New Roman" w:eastAsia="Arial" w:hAnsi="Times New Roman" w:cs="Times New Roman"/>
          <w:b/>
          <w:color w:val="000000"/>
          <w:spacing w:val="6"/>
          <w:sz w:val="30"/>
          <w:szCs w:val="30"/>
          <w:u w:val="double"/>
        </w:rPr>
        <w:t xml:space="preserve">ΑΝΑΚΟΙΝΩΣΗ ΤΟΥ ΨΗΦΟΔΕΛΤΙΟΥ </w:t>
      </w:r>
    </w:p>
    <w:p>
      <w:pPr>
        <w:spacing w:after="240"/>
        <w:jc w:val="center"/>
        <w:rPr>
          <w:rFonts w:ascii="Times New Roman" w:hAnsi="Times New Roman" w:cs="Times New Roman"/>
          <w:b/>
          <w:sz w:val="30"/>
          <w:szCs w:val="30"/>
        </w:rPr>
      </w:pPr>
      <w:r>
        <w:rPr>
          <w:rFonts w:ascii="Times New Roman" w:eastAsia="Arial" w:hAnsi="Times New Roman" w:cs="Times New Roman"/>
          <w:b/>
          <w:color w:val="000000"/>
          <w:spacing w:val="6"/>
          <w:sz w:val="30"/>
          <w:szCs w:val="30"/>
          <w:u w:val="double"/>
        </w:rPr>
        <w:t>ΤΗΣ ΕΝΩΤΙΚΗΣ ΑΓΩΝΙΣΤΙΚΗΣ ΚΙΝΗΣΗΣ ΠΥΡΟΣΒΕΣΤΩΝ</w:t>
      </w:r>
    </w:p>
    <w:p>
      <w:pPr>
        <w:spacing w:after="480"/>
        <w:jc w:val="both"/>
        <w:rPr>
          <w:rFonts w:ascii="Times New Roman" w:hAnsi="Times New Roman" w:cs="Times New Roman"/>
          <w:b/>
          <w:sz w:val="28"/>
          <w:szCs w:val="28"/>
        </w:rPr>
      </w:pPr>
      <w:r>
        <w:rPr>
          <w:rFonts w:ascii="Times New Roman" w:hAnsi="Times New Roman" w:cs="Times New Roman"/>
          <w:b/>
          <w:color w:val="000000"/>
          <w:sz w:val="28"/>
          <w:szCs w:val="28"/>
        </w:rPr>
        <w:t>Οι πυροσβέστες μαζικά να ψηφίσουν το ψηφοδέλτιο της Ενωτικής Αγωνιστικής Κίνησης Πυροσβεστών (Ε.Α.Κ.Π.), στις εκλογές για το Υπηρεσιακό Συμβούλιο Μεταθέσεων.</w:t>
      </w:r>
    </w:p>
    <w:p>
      <w:pPr>
        <w:spacing w:after="120"/>
        <w:ind w:firstLine="340"/>
        <w:jc w:val="both"/>
        <w:rPr>
          <w:rFonts w:ascii="Times New Roman" w:hAnsi="Times New Roman" w:cs="Times New Roman"/>
          <w:sz w:val="24"/>
          <w:szCs w:val="24"/>
        </w:rPr>
      </w:pPr>
      <w:r>
        <w:rPr>
          <w:rFonts w:ascii="Times New Roman" w:hAnsi="Times New Roman" w:cs="Times New Roman"/>
          <w:color w:val="000000"/>
          <w:sz w:val="24"/>
          <w:szCs w:val="24"/>
        </w:rPr>
        <w:t>Συνάδελφοι,</w:t>
      </w:r>
    </w:p>
    <w:p>
      <w:pPr>
        <w:spacing w:after="120"/>
        <w:ind w:firstLine="340"/>
        <w:jc w:val="both"/>
        <w:rPr>
          <w:rFonts w:ascii="Times New Roman" w:hAnsi="Times New Roman" w:cs="Times New Roman"/>
          <w:sz w:val="24"/>
          <w:szCs w:val="24"/>
        </w:rPr>
      </w:pPr>
      <w:r>
        <w:rPr>
          <w:rFonts w:ascii="Times New Roman" w:hAnsi="Times New Roman" w:cs="Times New Roman"/>
          <w:color w:val="000000"/>
          <w:sz w:val="24"/>
          <w:szCs w:val="24"/>
        </w:rPr>
        <w:t>Πάρτε μέρος στις εκλογές για τα Υπηρεσιακά Συμβούλια Μεταθέσεων που θα πραγματοποιηθούν στις 10 Δεκεμβρίου 2024. Η Ε.Α.Κ.Π συμμετέχει στις εκλογές με ψηφοδέλτια Πυρονόμων – Αρχιπυροσβεστών – Υπαρχιπυροσβεστών – Πυροσβεστών και Πυροσβεστών Πενταετούς Υποχρέωσης.</w:t>
      </w:r>
    </w:p>
    <w:p>
      <w:pPr>
        <w:spacing w:after="120"/>
        <w:ind w:firstLine="340"/>
        <w:jc w:val="both"/>
        <w:rPr>
          <w:rFonts w:ascii="Times New Roman" w:hAnsi="Times New Roman" w:cs="Times New Roman"/>
          <w:sz w:val="24"/>
          <w:szCs w:val="24"/>
        </w:rPr>
      </w:pPr>
      <w:r>
        <w:rPr>
          <w:rFonts w:ascii="Times New Roman" w:hAnsi="Times New Roman" w:cs="Times New Roman"/>
          <w:color w:val="000000"/>
          <w:sz w:val="24"/>
          <w:szCs w:val="24"/>
        </w:rPr>
        <w:t>Η κυβέρνηση, υιοθετώντας τις προβλέψεις του αντιδραστικού «νόμου Χατζηδάκη», αποφάσισε οι εκλογές για την ανάδειξη των αιρετών μελών στα συμβούλια μεταθέσεων να πραγματοποιηθούν μόνο με ηλεκτρονική ψηφοφορία. Αυτό έχει ως αποτέλεσμα τη κατάργηση στην πράξη του αδιάβλητου της εκλογικής διαδικασίας. Σε αυτές τις μεθοδεύσεις έχουν την σύμφωνη γνώμη και την ανοχή των Ομοσπονδιών και των υπόλοιπων ψηφοδελτίων. Στόχο έχουν να αποξενώσουν τους πυροσβέστες από τις συλλογικές διαδικασίες, την συζήτηση και την ζωντανή ανταλλαγή απόψεων. Να τους απογοητεύσουν και να δημιουργήσουν προϋποθέσεις ελέγχου του όποιου αποτελέσματος. Υπερασπιζόμαστε την ελευθερία επιλογής και τη μυστικότητα της ψήφου των συναδέλφων, το δικαίωμα ενεργής συμμετοχής στις μαζικές διαδικασίες, την συζήτηση και τη λήψη αποφάσεων. Υπερασπιζόμαστε την διενέργεια των εκλογών με φυσική παρουσία, με κάλπες στις υπηρεσίες όπως γινόταν έως το 2022.</w:t>
      </w:r>
    </w:p>
    <w:p>
      <w:pPr>
        <w:spacing w:after="120"/>
        <w:ind w:firstLine="340"/>
        <w:jc w:val="both"/>
        <w:rPr>
          <w:rFonts w:ascii="Times New Roman" w:hAnsi="Times New Roman" w:cs="Times New Roman"/>
          <w:sz w:val="24"/>
          <w:szCs w:val="24"/>
        </w:rPr>
      </w:pPr>
      <w:r>
        <w:rPr>
          <w:rFonts w:ascii="Times New Roman" w:hAnsi="Times New Roman" w:cs="Times New Roman"/>
          <w:color w:val="000000"/>
          <w:sz w:val="24"/>
          <w:szCs w:val="24"/>
        </w:rPr>
        <w:t>Πρέπει να αντιδράσουμε σ’ αυτές τις απαράδεκτες μεθοδεύσεις.</w:t>
      </w:r>
    </w:p>
    <w:p>
      <w:pPr>
        <w:spacing w:after="120"/>
        <w:ind w:firstLine="340"/>
        <w:jc w:val="both"/>
        <w:rPr>
          <w:rFonts w:ascii="Times New Roman" w:hAnsi="Times New Roman" w:cs="Times New Roman"/>
          <w:sz w:val="24"/>
          <w:szCs w:val="24"/>
        </w:rPr>
      </w:pPr>
      <w:r>
        <w:rPr>
          <w:rFonts w:ascii="Times New Roman" w:hAnsi="Times New Roman" w:cs="Times New Roman"/>
          <w:b/>
          <w:color w:val="000000"/>
          <w:sz w:val="24"/>
          <w:szCs w:val="24"/>
        </w:rPr>
        <w:t>Καλούμε όλους τους συναδέλφους να συμμετέχουν στις εκλογές και να στηρίξουν μαζικά τα ψηφοδέλτια της Ε.Α.Κ.Π., στέλνοντας μήνυμα αντίστασης!</w:t>
      </w:r>
    </w:p>
    <w:p>
      <w:pPr>
        <w:spacing w:after="120"/>
        <w:ind w:firstLine="340"/>
        <w:jc w:val="both"/>
        <w:rPr>
          <w:rFonts w:ascii="Times New Roman" w:hAnsi="Times New Roman" w:cs="Times New Roman"/>
          <w:sz w:val="24"/>
          <w:szCs w:val="24"/>
        </w:rPr>
      </w:pPr>
      <w:r>
        <w:rPr>
          <w:rFonts w:ascii="Times New Roman" w:hAnsi="Times New Roman" w:cs="Times New Roman"/>
          <w:color w:val="000000"/>
          <w:sz w:val="24"/>
          <w:szCs w:val="24"/>
        </w:rPr>
        <w:t xml:space="preserve">Η εκλογή αντιπροσώπων στα συμβούλια μεταθέσεων δεν μπορεί να αντιμετωπιστεί ξεκομμένα απ’ την υπόλοιπη εργασιακή μας πραγματικότητα. Όλες οι μέχρι σήμερα κυβερνήσεις της Ν.Δ, του ΣΥΡΙΖΑ και του ΠΑΣΟΚ, με την αντιλαϊκή πολιτική τους, διαμόρφωσαν την απαράδεκτη κατάσταση που ζούμε σήμερα, με τις τεράστιες ελλείψεις σε προσωπικό. </w:t>
      </w:r>
    </w:p>
    <w:p>
      <w:pPr>
        <w:spacing w:after="120"/>
        <w:ind w:firstLine="340"/>
        <w:jc w:val="both"/>
        <w:rPr>
          <w:rFonts w:ascii="Times New Roman" w:hAnsi="Times New Roman" w:cs="Times New Roman"/>
          <w:sz w:val="24"/>
          <w:szCs w:val="24"/>
        </w:rPr>
      </w:pPr>
      <w:r>
        <w:rPr>
          <w:rFonts w:ascii="Times New Roman" w:hAnsi="Times New Roman" w:cs="Times New Roman"/>
          <w:color w:val="000000"/>
          <w:sz w:val="24"/>
          <w:szCs w:val="24"/>
        </w:rPr>
        <w:lastRenderedPageBreak/>
        <w:t xml:space="preserve">Οι εργασιακές συνθήκες έχουν επιβαρυνθεί δραματικά. Βιώνουμε καθημερινά την απλήρωτη εργασία, τις απλήρωτες υπερωρίες, αλλά και τα τεράστια προβλήματα και κινδύνους που γεννά η διατήρηση των τεσσάρων διαφορετικών σχέσεων εργασίας του προσωπικού που υπηρετεί στο Πυροσβεστικό Σώμα. </w:t>
      </w:r>
    </w:p>
    <w:p>
      <w:pPr>
        <w:spacing w:after="120"/>
        <w:ind w:firstLine="340"/>
        <w:jc w:val="both"/>
        <w:rPr>
          <w:rFonts w:ascii="Times New Roman" w:hAnsi="Times New Roman" w:cs="Times New Roman"/>
          <w:sz w:val="24"/>
          <w:szCs w:val="24"/>
        </w:rPr>
      </w:pPr>
      <w:r>
        <w:rPr>
          <w:rFonts w:ascii="Times New Roman" w:hAnsi="Times New Roman" w:cs="Times New Roman"/>
          <w:color w:val="000000"/>
          <w:sz w:val="24"/>
          <w:szCs w:val="24"/>
        </w:rPr>
        <w:t xml:space="preserve">Για όλα τα παραπάνω η κυβέρνηση επικαλείται την έλλειψη χρημάτων για την ασφάλεια της ζωής και της υγείας μας, για πρόληψη, πυρόσβεση, προστασία των δασών και του περιβάλλοντος. Για τη διασφάλιση όμως των συμφερόντων των εφοπλιστών, διαθέτει 500.000 ευρώ την ημέρα. Τόσο κοστίζει στα κρατικά ταμεία η συμμετοχή της φρεγάτας στην Ερυθρά Θάλασσα. Ταυτόχρονα διαθέτει δισεκατομμύρια για τον εξοπλισμό του ΝΑΤΟ. </w:t>
      </w:r>
    </w:p>
    <w:p>
      <w:pPr>
        <w:spacing w:after="120"/>
        <w:ind w:firstLine="340"/>
        <w:jc w:val="both"/>
        <w:rPr>
          <w:rFonts w:ascii="Times New Roman" w:hAnsi="Times New Roman" w:cs="Times New Roman"/>
          <w:sz w:val="24"/>
          <w:szCs w:val="24"/>
        </w:rPr>
      </w:pPr>
      <w:r>
        <w:rPr>
          <w:rFonts w:ascii="Times New Roman" w:hAnsi="Times New Roman" w:cs="Times New Roman"/>
          <w:color w:val="000000"/>
          <w:sz w:val="24"/>
          <w:szCs w:val="24"/>
        </w:rPr>
        <w:t>Ενώνουμε την φωνή μας με όσους αγωνίζονται ενάντια στον ιμπεριαλιστικό πόλεμο. Καμιά σχέση δεν έχει αυτός ο πόλεμος με τα συμφέροντα του λαού απ’ τον οποίο κι εμείς προερχόμαστε. Έξω η Ελλάδα από τον πόλεμο μεταξύ της συμμαχίας των ΝΑΤΟ- ΗΠΑ- ΕΕ- Ισραήλ – Ελλάδας και της συγκροτούμενης ευρωατλαντικής ομάδας Κίνας – Ρωσίας και άλλων. Κανένας πυροσβέστης να μην στηρίξει τη συμμετοχή στρατιωτικών – λιμενικών αλλά και πυροσβεστών στον πόλεμο. Λευτεριά στην Παλαιστίνη!</w:t>
      </w:r>
    </w:p>
    <w:p>
      <w:pPr>
        <w:spacing w:after="120"/>
        <w:ind w:firstLine="340"/>
        <w:jc w:val="both"/>
        <w:rPr>
          <w:rFonts w:ascii="Times New Roman" w:hAnsi="Times New Roman" w:cs="Times New Roman"/>
          <w:sz w:val="24"/>
          <w:szCs w:val="24"/>
        </w:rPr>
      </w:pPr>
      <w:r>
        <w:rPr>
          <w:rFonts w:ascii="Times New Roman" w:hAnsi="Times New Roman" w:cs="Times New Roman"/>
          <w:color w:val="000000"/>
          <w:sz w:val="24"/>
          <w:szCs w:val="24"/>
        </w:rPr>
        <w:t xml:space="preserve">Φέτος, παρά τις τυμπανοκρουσίες της κυβέρνησης ότι ήμασταν καλύτερα προετοιμασμένοι, είχαμε τον θάνατο τεσσάρων  συναδέλφων μας εν ώρα καθήκοντος και τον τραυματισμό δεκάδων άλλων, απώλειες ανθρώπινων ζωών πολιτών, μεγάλες καταστροφές σε λαϊκές περιουσίες, κατοικίες, καλλιέργειες και </w:t>
      </w:r>
      <w:r>
        <w:rPr>
          <w:rStyle w:val="a3"/>
          <w:rFonts w:ascii="Times New Roman" w:hAnsi="Times New Roman" w:cs="Times New Roman"/>
          <w:b w:val="0"/>
          <w:bCs w:val="0"/>
          <w:color w:val="000000"/>
          <w:sz w:val="24"/>
          <w:szCs w:val="24"/>
          <w:shd w:val="clear" w:color="auto" w:fill="FFFFFF"/>
        </w:rPr>
        <w:t>καταγεγραμμένα 500.000 στρέμματα καμένων εκτάσεων</w:t>
      </w:r>
      <w:r>
        <w:rPr>
          <w:rFonts w:ascii="Times New Roman" w:hAnsi="Times New Roman" w:cs="Times New Roman"/>
          <w:color w:val="000000"/>
          <w:sz w:val="24"/>
          <w:szCs w:val="24"/>
        </w:rPr>
        <w:t xml:space="preserve">. Η κυβέρνηση, αντί να ασχοληθεί με τα αναγκαία μέτρα προστασίας για την ζωή και την ασφάλεια των πυροσβεστών, εντείνει την ένταση στον εργάσιμο χρόνο μας, επιδεινώνει συνολικά τις εργασιακές μας συνθήκες. Αδίστακτα απέλυσε και επιτέθηκε με ΜΑΤ σε εκατοντάδες εποχικούς πυροσβέστες, που διεκδίκησαν το δικαίωμα στην εργασία τους, είναι υπεύθυνη για τους τραυματισμούς και τις συλλήψεις. </w:t>
      </w:r>
    </w:p>
    <w:p>
      <w:pPr>
        <w:spacing w:after="120"/>
        <w:ind w:firstLine="340"/>
        <w:jc w:val="both"/>
        <w:rPr>
          <w:rFonts w:ascii="Times New Roman" w:hAnsi="Times New Roman" w:cs="Times New Roman"/>
          <w:sz w:val="24"/>
          <w:szCs w:val="24"/>
        </w:rPr>
      </w:pPr>
      <w:r>
        <w:rPr>
          <w:rFonts w:ascii="Times New Roman" w:hAnsi="Times New Roman" w:cs="Times New Roman"/>
          <w:color w:val="000000"/>
          <w:sz w:val="24"/>
          <w:szCs w:val="24"/>
        </w:rPr>
        <w:t>Με την ψήφιση του νόμου 4662/2020 από την κυβέρνηση της Νέας Δημοκρατίας, επιβλήθηκε ο νέος Κανονισμός Μεταθέσεων. Καταργήθηκε το αμετάθετο των πυροσβεστών από τον τόπο συμφερόντων τους, κάτι που ίσχυε από το 1996. Καταργήθηκε κάθε έννοια σταθερού χρόνου εργασίας μέσω των προληπτικών επιφυλακών. Επήλθαν ριζικές, αρνητικές αλλαγές στην οργάνωση και τον προσανατολισμό της Πολιτικής Προστασίας η οποία εντάσσεται πλέον και εξυπηρετεί τους αντίστοιχους κατασταλτικούς μηχανισμούς του ΝΑΤΟ και της Ε.Ε.. Φόρτωσαν πρόσθετες αρμοδιότητες την Πολιτική Προστασία χωρίς καμία αντίστοιχη ενίσχυση μέσων και προσωπικού. Με την εφαρμογή του νέου Κανονισμού Μεταθέσεων, για να «μπαλώσει» τρύπες και υπηρεσιακές ανάγκες σε νησιώτικες και ηπειρωτικές περιοχές της χώρας, ξεσπιτώνει εκατοντάδες συναδέλφους κάθε χρόνο. Μας στέλνουν μακριά από τα σπίτια μας. Μας εξοντώνουν οικονομικά και  μας διαλύουν τον οικογενειακό προγραμματισμό. Δεν πρόκειται για «δικαιοσύνη» όπως ξεδιάντροπα ισχυρίζεται η κυβέρνηση αλλά για τον τρόπο που οι κυβερνώντες βρήκαν για να καλύψουν δήθεν την τεράστια έλλειψη προσωπικού.</w:t>
      </w:r>
    </w:p>
    <w:p>
      <w:pPr>
        <w:spacing w:after="120"/>
        <w:ind w:firstLine="340"/>
        <w:jc w:val="both"/>
        <w:rPr>
          <w:rFonts w:ascii="Times New Roman" w:hAnsi="Times New Roman" w:cs="Times New Roman"/>
          <w:sz w:val="24"/>
          <w:szCs w:val="24"/>
        </w:rPr>
      </w:pPr>
      <w:r>
        <w:rPr>
          <w:rFonts w:ascii="Times New Roman" w:hAnsi="Times New Roman" w:cs="Times New Roman"/>
          <w:color w:val="000000"/>
          <w:sz w:val="24"/>
          <w:szCs w:val="24"/>
        </w:rPr>
        <w:t xml:space="preserve">Ταυτόχρονα, ο κανονισμός Μεταθέσεων χρησιμοποιείται για την δημιουργία πελατείας (με τις αποσπάσεις για συλλογή μορίων) και για την τρομοκράτηση συναδέλφων που διεκδικούν </w:t>
      </w:r>
      <w:r>
        <w:rPr>
          <w:rFonts w:ascii="Times New Roman" w:hAnsi="Times New Roman" w:cs="Times New Roman"/>
          <w:color w:val="000000"/>
          <w:sz w:val="24"/>
          <w:szCs w:val="24"/>
        </w:rPr>
        <w:lastRenderedPageBreak/>
        <w:t>το δίκιο τους απέναντι σε άδικη μεταχείριση που αντιμετώπισαν (όπως πρόσφατα συναδέλφισσα στην Θεσσαλονίκη) ώστε να επικρατεί «σιγή ιχθύος» στο Π.Σ.</w:t>
      </w:r>
    </w:p>
    <w:p>
      <w:pPr>
        <w:spacing w:after="120"/>
        <w:ind w:firstLine="340"/>
        <w:jc w:val="both"/>
        <w:rPr>
          <w:rFonts w:ascii="Times New Roman" w:hAnsi="Times New Roman" w:cs="Times New Roman"/>
          <w:sz w:val="24"/>
          <w:szCs w:val="24"/>
        </w:rPr>
      </w:pPr>
      <w:r>
        <w:rPr>
          <w:rFonts w:ascii="Times New Roman" w:hAnsi="Times New Roman" w:cs="Times New Roman"/>
          <w:color w:val="000000"/>
          <w:sz w:val="24"/>
          <w:szCs w:val="24"/>
        </w:rPr>
        <w:t>Η συμμετοχή στα συμβούλια μεταθέσεων δεν είναι ξεκομμένη από τον αγώνα για προσλήψεις μόνιμου προσωπικού και για βελτίωση της ζωής των πυροσβεστών. Οι υποψήφιοι στο ψηφοδέλτιο της Ε.Α.Κ.Π. είναι αυτοί που:</w:t>
      </w:r>
    </w:p>
    <w:p>
      <w:pPr>
        <w:pStyle w:val="ab"/>
        <w:numPr>
          <w:ilvl w:val="0"/>
          <w:numId w:val="4"/>
        </w:numPr>
        <w:tabs>
          <w:tab w:val="clear" w:pos="0"/>
        </w:tabs>
        <w:spacing w:after="120"/>
        <w:contextualSpacing w:val="0"/>
        <w:jc w:val="both"/>
        <w:rPr>
          <w:rFonts w:ascii="Times New Roman" w:hAnsi="Times New Roman" w:cs="Times New Roman"/>
          <w:sz w:val="24"/>
          <w:szCs w:val="24"/>
        </w:rPr>
      </w:pPr>
      <w:r>
        <w:rPr>
          <w:rFonts w:ascii="Times New Roman" w:hAnsi="Times New Roman" w:cs="Times New Roman"/>
          <w:sz w:val="24"/>
          <w:szCs w:val="24"/>
        </w:rPr>
        <w:t>Θα υπερασπίζονται όποιον συνάδελφο αδικείται και ξεσπιτώνεται από αποφάσεις για μετάθεση ή απόσπαση. Δεν έχουν καμία δέσμευση απέναντι στη διοίκηση, με την οποία έχουν συγκρουστεί επανειλημμένα για τις διεκδικήσεις και τα δικαιώματα των συναδέλφων τους. Δεν υπηρετούν από κανένα πόστο τις αντιλαϊκές πολιτικές καμιάς κυβέρνησης, δεν τους συνδέει κανένας ομφάλιος λώρος με αυτές.</w:t>
      </w:r>
    </w:p>
    <w:p>
      <w:pPr>
        <w:pStyle w:val="ab"/>
        <w:numPr>
          <w:ilvl w:val="0"/>
          <w:numId w:val="4"/>
        </w:numPr>
        <w:tabs>
          <w:tab w:val="clear" w:pos="0"/>
        </w:tabs>
        <w:spacing w:after="120"/>
        <w:contextualSpacing w:val="0"/>
        <w:jc w:val="both"/>
        <w:rPr>
          <w:rFonts w:ascii="Times New Roman" w:hAnsi="Times New Roman" w:cs="Times New Roman"/>
          <w:sz w:val="24"/>
          <w:szCs w:val="24"/>
        </w:rPr>
      </w:pPr>
      <w:r>
        <w:rPr>
          <w:rFonts w:ascii="Times New Roman" w:hAnsi="Times New Roman" w:cs="Times New Roman"/>
          <w:sz w:val="24"/>
          <w:szCs w:val="24"/>
        </w:rPr>
        <w:t>Θα στηρίζουν κάθε δίκαιο αίτημα συναδέλφου για να μετατεθεί ή να αποσπαστεί στον τόπο που επιθυμεί. Θα συνεχίσουν να δίνουν τη μάχη και μέσα στο υπηρεσιακό συμβούλιο για την υπεράσπιση των εργασιακών δικαιωμάτων, της αξιοπρέπειας των εργαζομένων ενάντια στις αυθαιρεσίες, τις αδικίες, τις αντεργατικές αποφάσεις.</w:t>
      </w:r>
    </w:p>
    <w:p>
      <w:pPr>
        <w:pStyle w:val="ab"/>
        <w:numPr>
          <w:ilvl w:val="0"/>
          <w:numId w:val="4"/>
        </w:numPr>
        <w:tabs>
          <w:tab w:val="clear" w:pos="0"/>
        </w:tabs>
        <w:spacing w:after="120"/>
        <w:contextualSpacing w:val="0"/>
        <w:jc w:val="both"/>
        <w:rPr>
          <w:rFonts w:ascii="Times New Roman" w:hAnsi="Times New Roman" w:cs="Times New Roman"/>
          <w:sz w:val="24"/>
          <w:szCs w:val="24"/>
        </w:rPr>
      </w:pPr>
      <w:r>
        <w:rPr>
          <w:rFonts w:ascii="Times New Roman" w:hAnsi="Times New Roman" w:cs="Times New Roman"/>
          <w:sz w:val="24"/>
          <w:szCs w:val="24"/>
        </w:rPr>
        <w:t>Καταθέτουν από σήμερα προτάσεις για να καλυφθεί με προσλήψεις μόνιμων και μονιμοποιήσεις 5ετών, 7ετων (ΕΜΟΔΕ) και εποχικών συναδέλφων, τόσο το σύνολο των πραγματικών κενών των υπηρεσιών όσο και οι αυξημένες ανάγκες σε προσωπικό.</w:t>
      </w:r>
    </w:p>
    <w:p>
      <w:pPr>
        <w:numPr>
          <w:ilvl w:val="0"/>
          <w:numId w:val="4"/>
        </w:numPr>
        <w:tabs>
          <w:tab w:val="clear" w:pos="0"/>
        </w:tabs>
        <w:suppressAutoHyphens w:val="0"/>
        <w:spacing w:after="120"/>
        <w:jc w:val="both"/>
        <w:rPr>
          <w:rFonts w:ascii="Times New Roman" w:hAnsi="Times New Roman" w:cs="Times New Roman"/>
          <w:sz w:val="24"/>
          <w:szCs w:val="24"/>
        </w:rPr>
      </w:pPr>
      <w:r>
        <w:rPr>
          <w:rFonts w:ascii="Times New Roman" w:hAnsi="Times New Roman" w:cs="Times New Roman"/>
          <w:sz w:val="24"/>
          <w:szCs w:val="24"/>
        </w:rPr>
        <w:t xml:space="preserve">Θα ενημερώνουν αναλυτικά όλους τους πυροσβέστες της χώρας, για ό,τι συζητείται και αποφασίζεται στις συνεδριάσεις του συμβουλίου. </w:t>
      </w:r>
    </w:p>
    <w:p>
      <w:pPr>
        <w:numPr>
          <w:ilvl w:val="0"/>
          <w:numId w:val="4"/>
        </w:numPr>
        <w:tabs>
          <w:tab w:val="clear" w:pos="0"/>
        </w:tabs>
        <w:suppressAutoHyphens w:val="0"/>
        <w:spacing w:after="120"/>
        <w:jc w:val="both"/>
        <w:rPr>
          <w:rFonts w:ascii="Times New Roman" w:hAnsi="Times New Roman" w:cs="Times New Roman"/>
          <w:sz w:val="24"/>
          <w:szCs w:val="24"/>
        </w:rPr>
      </w:pPr>
      <w:r>
        <w:rPr>
          <w:rFonts w:ascii="Times New Roman" w:hAnsi="Times New Roman" w:cs="Times New Roman"/>
          <w:sz w:val="24"/>
          <w:szCs w:val="24"/>
        </w:rPr>
        <w:t xml:space="preserve">Κάνουν πράξη αυτό που λένε, ότι οι αιρετοί οφείλουν να λογοδοτούν στην Ένωση, να ενημερώνουν τους συναδέλφους, να αποτελούν τη φωνή των εργαζομένων στο Υπηρεσιακό Συμβούλιο, να ξεπερνάνε εμπόδια, να ανοίγουν δρόμο στις διεκδικήσεις τους. Δεν δεσμεύονται και δεν πειθαρχούν στις αντιδραστικές ρυθμίσεις για το απόρρητο των συνεδριάσεων του Υπηρεσιακού Συμβουλίου σε ό,τι αφορά τα δικαιώματα των εργαζομένων. </w:t>
      </w:r>
    </w:p>
    <w:p>
      <w:pPr>
        <w:spacing w:after="120"/>
        <w:ind w:firstLine="340"/>
        <w:jc w:val="both"/>
        <w:rPr>
          <w:rFonts w:ascii="Times New Roman" w:hAnsi="Times New Roman" w:cs="Times New Roman"/>
          <w:sz w:val="24"/>
          <w:szCs w:val="24"/>
        </w:rPr>
      </w:pPr>
      <w:r>
        <w:rPr>
          <w:rFonts w:ascii="Times New Roman" w:hAnsi="Times New Roman" w:cs="Times New Roman"/>
          <w:color w:val="000000"/>
          <w:sz w:val="24"/>
          <w:szCs w:val="24"/>
        </w:rPr>
        <w:t>Μπορεί τα υπηρεσιακά συμβούλια να είναι θεσμός ελεγχόμενος από την κυβέρνηση και το κράτος, αφού τα αιρετά μέλη αποτελούν μειοψηφία έναντι στα αντίστοιχα διορισμένα όμως οι εκπρόσωποι της Ε.Α.Κ.Π. θα πρωτοστατήσουν, μέσα σε αυτές της συνθήκες και μέσα στα συμβούλια. Θα γίνουν το τίμιο και ανιδιοτελές «μάτι και αυτί» των συναδέλφων. Θα προστατεύσουν τα δικαιώματά τους.</w:t>
      </w:r>
    </w:p>
    <w:p>
      <w:pPr>
        <w:spacing w:after="120"/>
        <w:ind w:firstLine="340"/>
        <w:jc w:val="both"/>
        <w:rPr>
          <w:rFonts w:ascii="Times New Roman" w:hAnsi="Times New Roman" w:cs="Times New Roman"/>
          <w:sz w:val="24"/>
          <w:szCs w:val="24"/>
        </w:rPr>
      </w:pPr>
      <w:r>
        <w:rPr>
          <w:rFonts w:ascii="Times New Roman" w:hAnsi="Times New Roman" w:cs="Times New Roman"/>
          <w:color w:val="000000"/>
          <w:sz w:val="24"/>
          <w:szCs w:val="24"/>
        </w:rPr>
        <w:t>Η μαζική υπερψήφιση του ψηφοδελτίου της Ε.Α.Κ.Π. και η ανάδειξη της σε πρώτη δύναμη θα βοηθήσει την υπεράσπιση των συμφερόντων και των δικαιωμάτων μας όπως έγινε άλλωστε και την περίοδο 2010-2014 οπότε η Ε.Α.Κ.Π. συμμετείχε με εκπροσώπηση στο υπηρεσιακό συμβούλιο μεταθέσεων.</w:t>
      </w:r>
    </w:p>
    <w:p>
      <w:pPr>
        <w:spacing w:after="120"/>
        <w:ind w:firstLine="340"/>
        <w:jc w:val="both"/>
        <w:rPr>
          <w:rFonts w:ascii="Times New Roman" w:hAnsi="Times New Roman" w:cs="Times New Roman"/>
          <w:sz w:val="24"/>
          <w:szCs w:val="24"/>
        </w:rPr>
      </w:pPr>
      <w:r>
        <w:rPr>
          <w:rFonts w:ascii="Times New Roman" w:hAnsi="Times New Roman" w:cs="Times New Roman"/>
          <w:color w:val="000000"/>
          <w:sz w:val="24"/>
          <w:szCs w:val="24"/>
        </w:rPr>
        <w:t xml:space="preserve">Όλα τα άλλα ψηφοδέλτια έχουν στηρίξει την αντιλαϊκή πολιτική όπως και τους νόμους που διέπουν τα Συμβούλια μεταθέσεων καλλιεργώντας αυταπάτες για το ρόλο τους. Δεν είναι τυχαίο ότι κατεβαίνουν μαζί ΠΑΣΚΠ – ΑΕΠΠ - ΟΛΟΙ ΜΑΖΙ που στηρίζουν το ΠΑΣΟΚ και ο ΣΥΡΙΖΑ. Η ΔΑΚΥΠΣ έχει τεράστιες ευθύνες γιατί ως πλειοψηφία στην ΠΟΕΥΠΣ και στην </w:t>
      </w:r>
      <w:r>
        <w:rPr>
          <w:rFonts w:ascii="Times New Roman" w:hAnsi="Times New Roman" w:cs="Times New Roman"/>
          <w:color w:val="000000"/>
          <w:sz w:val="24"/>
          <w:szCs w:val="24"/>
        </w:rPr>
        <w:lastRenderedPageBreak/>
        <w:t>ΕΑΠΣ υπερασπίστηκε το ν. 4662/2020 και το νέο Κανονισμό Μεταθέσεων. Ενώ ουσιαστικά συνεχίζει να τα υποστηρίζει, όπως και όλη την πολιτική της κυβέρνησης, που ευθύνεται για τα μεγάλα και σοβαρά προβλήματα που ζούμε σήμερα (επιφυλακές, υπερεργασία, κόψιμο ρεπό και αδειών, μετακινήσεις, διαβίωση, οικονομικά ζητήματα), ρίχνουν στάχτη στα μάτια των πυροσβεστών με ψευτολεονταρισμούς, και δικαστικές διαμάχες.</w:t>
      </w:r>
    </w:p>
    <w:p>
      <w:pPr>
        <w:spacing w:after="120"/>
        <w:ind w:firstLine="340"/>
        <w:jc w:val="both"/>
        <w:rPr>
          <w:rFonts w:ascii="Times New Roman" w:hAnsi="Times New Roman" w:cs="Times New Roman"/>
          <w:sz w:val="24"/>
          <w:szCs w:val="24"/>
        </w:rPr>
      </w:pPr>
      <w:r>
        <w:rPr>
          <w:rFonts w:ascii="Times New Roman" w:hAnsi="Times New Roman" w:cs="Times New Roman"/>
          <w:color w:val="000000"/>
          <w:sz w:val="24"/>
          <w:szCs w:val="24"/>
        </w:rPr>
        <w:t xml:space="preserve">Οι πυροσβέστες να τους γυρίσουν την πλάτη. Μαζική υπερψήφιση του ψηφοδελτίου της Ε.Α.Κ.Π.. </w:t>
      </w:r>
    </w:p>
    <w:p>
      <w:pPr>
        <w:spacing w:after="120"/>
        <w:ind w:firstLine="340"/>
        <w:jc w:val="both"/>
        <w:rPr>
          <w:rFonts w:ascii="Times New Roman" w:hAnsi="Times New Roman" w:cs="Times New Roman"/>
          <w:sz w:val="24"/>
          <w:szCs w:val="24"/>
        </w:rPr>
      </w:pPr>
      <w:r>
        <w:rPr>
          <w:rFonts w:ascii="Times New Roman" w:hAnsi="Times New Roman" w:cs="Times New Roman"/>
          <w:color w:val="000000"/>
          <w:sz w:val="24"/>
          <w:szCs w:val="24"/>
        </w:rPr>
        <w:t>Γενικότερα παλεύουμε για:</w:t>
      </w:r>
    </w:p>
    <w:p>
      <w:pPr>
        <w:numPr>
          <w:ilvl w:val="0"/>
          <w:numId w:val="5"/>
        </w:numPr>
        <w:tabs>
          <w:tab w:val="left" w:pos="720"/>
        </w:tabs>
        <w:spacing w:after="120"/>
        <w:jc w:val="both"/>
        <w:rPr>
          <w:rFonts w:ascii="Times New Roman" w:hAnsi="Times New Roman" w:cs="Times New Roman"/>
          <w:sz w:val="24"/>
          <w:szCs w:val="24"/>
        </w:rPr>
      </w:pPr>
      <w:r>
        <w:rPr>
          <w:rFonts w:ascii="Times New Roman" w:hAnsi="Times New Roman" w:cs="Times New Roman"/>
          <w:color w:val="000000"/>
          <w:sz w:val="24"/>
          <w:szCs w:val="24"/>
        </w:rPr>
        <w:t>Να προχωρήσει η κυβέρνηση σε πλήρη αποστρατιωτικοποίηση του Πυροσβεστικού Σώματος, σε αποχαρακτηρισμό από σώμα ασφάλειας και μετατροπή του σε πολιτική – διοικητική υπηρεσία στη βάση της εξυπηρέτησης της κοινωνικής αποστολής του, με αρμοδιότητες την αντιμετώπιση των πυρκαγιών, των διασώσεων και την πρόληψη και πυροπροστασία.</w:t>
      </w:r>
    </w:p>
    <w:p>
      <w:pPr>
        <w:numPr>
          <w:ilvl w:val="0"/>
          <w:numId w:val="5"/>
        </w:numPr>
        <w:tabs>
          <w:tab w:val="left" w:pos="720"/>
        </w:tabs>
        <w:spacing w:after="120"/>
        <w:jc w:val="both"/>
        <w:rPr>
          <w:rFonts w:ascii="Times New Roman" w:hAnsi="Times New Roman" w:cs="Times New Roman"/>
          <w:sz w:val="24"/>
          <w:szCs w:val="24"/>
        </w:rPr>
      </w:pPr>
      <w:r>
        <w:rPr>
          <w:rFonts w:ascii="Times New Roman" w:hAnsi="Times New Roman" w:cs="Times New Roman"/>
          <w:color w:val="000000"/>
          <w:sz w:val="24"/>
          <w:szCs w:val="24"/>
        </w:rPr>
        <w:t>Εφαρμογή ενός σύγχρονου μισθολογίου με αυξήσεις στους μισθούς, που θα λαμβάνει υπόψιν και το σημερινό κόστος ζωής. Την εφαρμογή πενθήμερης βδομάδας εργασίας με πλήρη αποζημίωση των υπερωριών, των νυχτερινών, των εξαιρέσιμων και αργιών, όπως προβλέπεται για τους δημόσιους υπαλλήλους.</w:t>
      </w:r>
    </w:p>
    <w:p>
      <w:pPr>
        <w:numPr>
          <w:ilvl w:val="0"/>
          <w:numId w:val="5"/>
        </w:numPr>
        <w:tabs>
          <w:tab w:val="left" w:pos="720"/>
        </w:tabs>
        <w:spacing w:after="120"/>
        <w:jc w:val="both"/>
        <w:rPr>
          <w:rFonts w:ascii="Times New Roman" w:hAnsi="Times New Roman" w:cs="Times New Roman"/>
          <w:sz w:val="24"/>
          <w:szCs w:val="24"/>
        </w:rPr>
      </w:pPr>
      <w:r>
        <w:rPr>
          <w:rFonts w:ascii="Times New Roman" w:hAnsi="Times New Roman" w:cs="Times New Roman"/>
          <w:color w:val="000000"/>
          <w:sz w:val="24"/>
          <w:szCs w:val="24"/>
        </w:rPr>
        <w:t>Να μονιμοποιηθούν όλοι οι πενταετείς, επταετής και εποχικοί πυροσβέστες. Αφού μονιμοποιηθούν, να καταργηθεί με νόμο η εποχικότητα, ώστε να γίνονται προσλήψεις μόνο σε μόνιμες θέσεις με πλήρη επιχειρησιακή αξιοποίηση και πλήρη εργασιακά δικαιώματα.</w:t>
      </w:r>
    </w:p>
    <w:p>
      <w:pPr>
        <w:spacing w:after="120"/>
        <w:ind w:firstLine="340"/>
        <w:jc w:val="both"/>
        <w:rPr>
          <w:rFonts w:ascii="Times New Roman" w:hAnsi="Times New Roman" w:cs="Times New Roman"/>
          <w:sz w:val="24"/>
          <w:szCs w:val="24"/>
        </w:rPr>
      </w:pPr>
      <w:r>
        <w:rPr>
          <w:rFonts w:ascii="Times New Roman" w:hAnsi="Times New Roman" w:cs="Times New Roman"/>
          <w:color w:val="000000"/>
          <w:sz w:val="24"/>
          <w:szCs w:val="24"/>
        </w:rPr>
        <w:t xml:space="preserve">Στηρίζουμε τους συναδέλφους που ξεσπιτώνονται με τον νόμο 4662/2020 και απαιτούμε από την Πολιτεία να εξασφαλίσει το δικαίωμα κάθε οικογενείας να συμβιώνει κάτω από την ίδια στέγη, να μοιράζεται την καθημερινότητα των παιδιών τους, τα βάσανα, τις ανησυχίες και τις δυσκολίες της καθημερινής διαβίωσης. </w:t>
      </w:r>
    </w:p>
    <w:p>
      <w:pPr>
        <w:spacing w:after="120"/>
        <w:ind w:firstLine="340"/>
        <w:jc w:val="both"/>
        <w:rPr>
          <w:rFonts w:ascii="Times New Roman" w:hAnsi="Times New Roman" w:cs="Times New Roman"/>
          <w:sz w:val="24"/>
          <w:szCs w:val="24"/>
        </w:rPr>
      </w:pPr>
      <w:r>
        <w:rPr>
          <w:rFonts w:ascii="Times New Roman" w:hAnsi="Times New Roman" w:cs="Times New Roman"/>
          <w:color w:val="000000"/>
          <w:sz w:val="24"/>
          <w:szCs w:val="24"/>
        </w:rPr>
        <w:t>Καλούμε κάθε συνάδελφο και συναδέλφισσα, με το χέρι στην καρδιά, να στηρίξουν τα ψηφοδέλτια της Ε.Α.Κ.Π., τόσο αυτά των Πυρονόμων – Αρχιπυροσβεστών – Υπαρχιπυροσβεστών – Πυροσβεστών όσο και το ψηφοδέλτιο των πυροσβεστών πενταετούς υποχρέωσης.</w:t>
      </w:r>
    </w:p>
    <w:p>
      <w:pPr>
        <w:spacing w:after="480"/>
        <w:jc w:val="center"/>
        <w:rPr>
          <w:rFonts w:ascii="Times New Roman" w:hAnsi="Times New Roman" w:cs="Times New Roman"/>
          <w:b/>
          <w:sz w:val="26"/>
          <w:szCs w:val="26"/>
        </w:rPr>
      </w:pPr>
      <w:r>
        <w:rPr>
          <w:rFonts w:ascii="Times New Roman" w:hAnsi="Times New Roman" w:cs="Times New Roman"/>
          <w:b/>
          <w:color w:val="000000"/>
          <w:sz w:val="26"/>
          <w:szCs w:val="26"/>
        </w:rPr>
        <w:t>Ψηφίστε, στηρίξτε, την Ε.Α.Κ.Π. στα Υπηρεσιακά Συμβούλια Μεταθέσεων.</w:t>
      </w:r>
    </w:p>
    <w:p>
      <w:pPr>
        <w:spacing w:after="360"/>
        <w:jc w:val="both"/>
        <w:rPr>
          <w:rFonts w:ascii="Times New Roman" w:hAnsi="Times New Roman" w:cs="Times New Roman"/>
          <w:b/>
          <w:sz w:val="24"/>
          <w:szCs w:val="24"/>
        </w:rPr>
      </w:pPr>
      <w:r>
        <w:rPr>
          <w:rFonts w:ascii="Times New Roman" w:hAnsi="Times New Roman" w:cs="Times New Roman"/>
          <w:b/>
          <w:color w:val="000000"/>
          <w:sz w:val="24"/>
          <w:szCs w:val="24"/>
        </w:rPr>
        <w:t>Το ψηφοδέλτιο της Ενωτικής Αγωνιστικής Κίνησης Πυροσβεστών για το Υπηρεσιακό Συμβούλιο Μεταθέσεων, των Πυρ/μων – Απ/των – Υπ/των - Πυρ/στων:</w:t>
      </w:r>
    </w:p>
    <w:p>
      <w:pPr>
        <w:spacing w:after="60"/>
        <w:jc w:val="both"/>
        <w:rPr>
          <w:rFonts w:ascii="Times New Roman" w:hAnsi="Times New Roman" w:cs="Times New Roman"/>
          <w:b/>
          <w:sz w:val="24"/>
          <w:szCs w:val="24"/>
        </w:rPr>
      </w:pPr>
      <w:r>
        <w:rPr>
          <w:rFonts w:ascii="Times New Roman" w:hAnsi="Times New Roman" w:cs="Times New Roman"/>
          <w:b/>
          <w:color w:val="000000"/>
          <w:sz w:val="24"/>
          <w:szCs w:val="24"/>
        </w:rPr>
        <w:t>1. ΠΥΡΜΟΣ 10508 ΑΝΤΩΝΙΟΥ ΔΗΜΗΤΡΙΟΣ του ΔΑΥΙΔ</w:t>
      </w:r>
    </w:p>
    <w:p>
      <w:pPr>
        <w:spacing w:after="60"/>
        <w:jc w:val="both"/>
        <w:rPr>
          <w:rFonts w:ascii="Times New Roman" w:hAnsi="Times New Roman" w:cs="Times New Roman"/>
          <w:b/>
          <w:sz w:val="24"/>
          <w:szCs w:val="24"/>
        </w:rPr>
      </w:pPr>
      <w:r>
        <w:rPr>
          <w:rFonts w:ascii="Times New Roman" w:hAnsi="Times New Roman" w:cs="Times New Roman"/>
          <w:b/>
          <w:color w:val="000000"/>
          <w:sz w:val="24"/>
          <w:szCs w:val="24"/>
        </w:rPr>
        <w:t>2. ΥΠΣΤΗΣ 16959 ΒΑΒΑΡΙΝΟΣ ΔΗΜΗΤΡΙΟΣ του ΙΩΑΝΝΗ</w:t>
      </w:r>
    </w:p>
    <w:p>
      <w:pPr>
        <w:spacing w:after="60"/>
        <w:jc w:val="both"/>
        <w:rPr>
          <w:rFonts w:ascii="Times New Roman" w:hAnsi="Times New Roman" w:cs="Times New Roman"/>
          <w:b/>
          <w:sz w:val="24"/>
          <w:szCs w:val="24"/>
        </w:rPr>
      </w:pPr>
      <w:r>
        <w:rPr>
          <w:rFonts w:ascii="Times New Roman" w:hAnsi="Times New Roman" w:cs="Times New Roman"/>
          <w:b/>
          <w:color w:val="000000"/>
          <w:sz w:val="24"/>
          <w:szCs w:val="24"/>
        </w:rPr>
        <w:t>3. ΥΠΣΤΗΣ 22052 ΒΑΡΝΑΒΑΣ ΛΑΜΠΡΟΣ του ΠΑΝΑΓΙΩΤΗ</w:t>
      </w:r>
    </w:p>
    <w:p>
      <w:pPr>
        <w:spacing w:after="60"/>
        <w:jc w:val="both"/>
        <w:rPr>
          <w:rFonts w:ascii="Times New Roman" w:hAnsi="Times New Roman" w:cs="Times New Roman"/>
          <w:b/>
          <w:sz w:val="24"/>
          <w:szCs w:val="24"/>
        </w:rPr>
      </w:pPr>
      <w:r>
        <w:rPr>
          <w:rFonts w:ascii="Times New Roman" w:hAnsi="Times New Roman" w:cs="Times New Roman"/>
          <w:b/>
          <w:color w:val="000000"/>
          <w:sz w:val="24"/>
          <w:szCs w:val="24"/>
        </w:rPr>
        <w:lastRenderedPageBreak/>
        <w:t>4. ΥΠΣΤΗΣ 21215 ΒΑΣΙΛΕΙΑΔΗΣ ΑΛΕΞΑΝΔΡΟΣ του ΙΟΡΔΑΝΗ</w:t>
      </w:r>
    </w:p>
    <w:p>
      <w:pPr>
        <w:spacing w:after="60"/>
        <w:jc w:val="both"/>
        <w:rPr>
          <w:rFonts w:ascii="Times New Roman" w:hAnsi="Times New Roman" w:cs="Times New Roman"/>
          <w:b/>
          <w:sz w:val="24"/>
          <w:szCs w:val="24"/>
        </w:rPr>
      </w:pPr>
      <w:r>
        <w:rPr>
          <w:rFonts w:ascii="Times New Roman" w:hAnsi="Times New Roman" w:cs="Times New Roman"/>
          <w:b/>
          <w:color w:val="000000"/>
          <w:sz w:val="24"/>
          <w:szCs w:val="24"/>
        </w:rPr>
        <w:t>5. ΥΠΣΤΗΣ 17674 ΒΑΤΟΥΓΙΟΣ ΧΑΡΑΛΑΜΠΟΣ του ΝΙΚΟΛΑΟΥ</w:t>
      </w:r>
    </w:p>
    <w:p>
      <w:pPr>
        <w:spacing w:after="60"/>
        <w:jc w:val="both"/>
        <w:rPr>
          <w:rFonts w:ascii="Times New Roman" w:hAnsi="Times New Roman" w:cs="Times New Roman"/>
          <w:b/>
          <w:sz w:val="24"/>
          <w:szCs w:val="24"/>
        </w:rPr>
      </w:pPr>
      <w:r>
        <w:rPr>
          <w:rFonts w:ascii="Times New Roman" w:hAnsi="Times New Roman" w:cs="Times New Roman"/>
          <w:b/>
          <w:color w:val="000000"/>
          <w:sz w:val="24"/>
          <w:szCs w:val="24"/>
        </w:rPr>
        <w:t>6. ΑΠΤΗΣ 13423 ΒΟΥΤΣΙΝΑΣ ΕΥΘΥΜΙΟΣ του ΓΕΡΑΣΙΜΟΥ</w:t>
      </w:r>
    </w:p>
    <w:p>
      <w:pPr>
        <w:spacing w:after="60"/>
        <w:jc w:val="both"/>
        <w:rPr>
          <w:rFonts w:ascii="Times New Roman" w:hAnsi="Times New Roman" w:cs="Times New Roman"/>
          <w:b/>
          <w:sz w:val="24"/>
          <w:szCs w:val="24"/>
        </w:rPr>
      </w:pPr>
      <w:r>
        <w:rPr>
          <w:rFonts w:ascii="Times New Roman" w:hAnsi="Times New Roman" w:cs="Times New Roman"/>
          <w:b/>
          <w:color w:val="000000"/>
          <w:sz w:val="24"/>
          <w:szCs w:val="24"/>
        </w:rPr>
        <w:t>7. ΥΠΣΤΗΣ 17841 ΓΙΑΝΝΑΚΟΣ ΒΑΣΙΛΕΙΟΣ του ΚΩΝ/ΝΟΥ</w:t>
      </w:r>
    </w:p>
    <w:p>
      <w:pPr>
        <w:spacing w:after="60"/>
        <w:jc w:val="both"/>
        <w:rPr>
          <w:rFonts w:ascii="Times New Roman" w:hAnsi="Times New Roman" w:cs="Times New Roman"/>
          <w:b/>
          <w:sz w:val="24"/>
          <w:szCs w:val="24"/>
        </w:rPr>
      </w:pPr>
      <w:r>
        <w:rPr>
          <w:rFonts w:ascii="Times New Roman" w:hAnsi="Times New Roman" w:cs="Times New Roman"/>
          <w:b/>
          <w:color w:val="000000"/>
          <w:sz w:val="24"/>
          <w:szCs w:val="24"/>
        </w:rPr>
        <w:t>8. ΑΠΣΤΗΣ 13476 ΓΡΗΓΟΡΙΑΔΗΣ ΒΑΣΙΛΕΙΟΣ του ΚΩΝ/ΝΟΥ</w:t>
      </w:r>
    </w:p>
    <w:p>
      <w:pPr>
        <w:spacing w:after="60"/>
        <w:jc w:val="both"/>
        <w:rPr>
          <w:rFonts w:ascii="Times New Roman" w:hAnsi="Times New Roman" w:cs="Times New Roman"/>
          <w:b/>
          <w:sz w:val="24"/>
          <w:szCs w:val="24"/>
        </w:rPr>
      </w:pPr>
      <w:r>
        <w:rPr>
          <w:rFonts w:ascii="Times New Roman" w:hAnsi="Times New Roman" w:cs="Times New Roman"/>
          <w:b/>
          <w:color w:val="000000"/>
          <w:sz w:val="24"/>
          <w:szCs w:val="24"/>
        </w:rPr>
        <w:t>9. ΥΠΣΤΗΣ 20856 ΔΕΛΗΠΑΛΑΣ ΧΡΗΣΤΟΣ του ΑΘΑΝΑΣΙΟΥ</w:t>
      </w:r>
    </w:p>
    <w:p>
      <w:pPr>
        <w:spacing w:after="60"/>
        <w:jc w:val="both"/>
        <w:rPr>
          <w:rFonts w:ascii="Times New Roman" w:hAnsi="Times New Roman" w:cs="Times New Roman"/>
          <w:b/>
          <w:sz w:val="24"/>
          <w:szCs w:val="24"/>
        </w:rPr>
      </w:pPr>
      <w:r>
        <w:rPr>
          <w:rFonts w:ascii="Times New Roman" w:hAnsi="Times New Roman" w:cs="Times New Roman"/>
          <w:b/>
          <w:color w:val="000000"/>
          <w:sz w:val="24"/>
          <w:szCs w:val="24"/>
        </w:rPr>
        <w:t>10. ΑΠΣΤΗΣ 17296 ΖΑΧΑΡΙΟΥ ΙΩΑΝΝΗΣ του ΓΕΩΡΓΙΟΥ</w:t>
      </w:r>
    </w:p>
    <w:p>
      <w:pPr>
        <w:spacing w:after="60"/>
        <w:jc w:val="both"/>
        <w:rPr>
          <w:rFonts w:ascii="Times New Roman" w:hAnsi="Times New Roman" w:cs="Times New Roman"/>
          <w:b/>
          <w:sz w:val="24"/>
          <w:szCs w:val="24"/>
        </w:rPr>
      </w:pPr>
      <w:r>
        <w:rPr>
          <w:rFonts w:ascii="Times New Roman" w:hAnsi="Times New Roman" w:cs="Times New Roman"/>
          <w:b/>
          <w:color w:val="000000"/>
          <w:sz w:val="24"/>
          <w:szCs w:val="24"/>
        </w:rPr>
        <w:t>11. ΥΠΣΤΗΣ 18230 ΖΕΡΔΕΛΗΣ ΧΡΙΣΤΟΦΟΡΟΣ του ΕΥΣΤΑΘΙΟΥ</w:t>
      </w:r>
    </w:p>
    <w:p>
      <w:pPr>
        <w:spacing w:after="60"/>
        <w:jc w:val="both"/>
        <w:rPr>
          <w:rFonts w:ascii="Times New Roman" w:hAnsi="Times New Roman" w:cs="Times New Roman"/>
          <w:b/>
          <w:sz w:val="24"/>
          <w:szCs w:val="24"/>
        </w:rPr>
      </w:pPr>
      <w:r>
        <w:rPr>
          <w:rFonts w:ascii="Times New Roman" w:hAnsi="Times New Roman" w:cs="Times New Roman"/>
          <w:b/>
          <w:color w:val="000000"/>
          <w:sz w:val="24"/>
          <w:szCs w:val="24"/>
        </w:rPr>
        <w:t>12. ΥΠΣΤΗΣ 20884 ΖΙΑΡΑΣ ΙΩΑΝΝΗΣ του ΠΕΤΡΟΥ</w:t>
      </w:r>
    </w:p>
    <w:p>
      <w:pPr>
        <w:spacing w:after="60"/>
        <w:jc w:val="both"/>
        <w:rPr>
          <w:rFonts w:ascii="Times New Roman" w:hAnsi="Times New Roman" w:cs="Times New Roman"/>
          <w:b/>
          <w:sz w:val="24"/>
          <w:szCs w:val="24"/>
        </w:rPr>
      </w:pPr>
      <w:r>
        <w:rPr>
          <w:rFonts w:ascii="Times New Roman" w:hAnsi="Times New Roman" w:cs="Times New Roman"/>
          <w:b/>
          <w:color w:val="000000"/>
          <w:sz w:val="24"/>
          <w:szCs w:val="24"/>
        </w:rPr>
        <w:t>13. ΑΡΣΤΗΣ 16614 ΖΟΥΜΠΟΥΡΛΗΣ ΕΠΑΜΕΙΝΩΝΔΑΣ του ΠΑΝΑΓΙΩΤΗ</w:t>
      </w:r>
    </w:p>
    <w:p>
      <w:pPr>
        <w:spacing w:after="60"/>
        <w:jc w:val="both"/>
        <w:rPr>
          <w:rFonts w:ascii="Times New Roman" w:hAnsi="Times New Roman" w:cs="Times New Roman"/>
          <w:b/>
          <w:sz w:val="24"/>
          <w:szCs w:val="24"/>
        </w:rPr>
      </w:pPr>
      <w:r>
        <w:rPr>
          <w:rFonts w:ascii="Times New Roman" w:hAnsi="Times New Roman" w:cs="Times New Roman"/>
          <w:b/>
          <w:color w:val="000000"/>
          <w:sz w:val="24"/>
          <w:szCs w:val="24"/>
        </w:rPr>
        <w:t>14. ΑΡΣΤΗΣ 16137 ΘΕΟΔΩΡΟΥ ΜΙΧΑΗΛ του ΠΑΥΛΟΥ</w:t>
      </w:r>
    </w:p>
    <w:p>
      <w:pPr>
        <w:spacing w:after="60"/>
        <w:jc w:val="both"/>
        <w:rPr>
          <w:rFonts w:ascii="Times New Roman" w:hAnsi="Times New Roman" w:cs="Times New Roman"/>
          <w:b/>
          <w:sz w:val="24"/>
          <w:szCs w:val="24"/>
        </w:rPr>
      </w:pPr>
      <w:r>
        <w:rPr>
          <w:rFonts w:ascii="Times New Roman" w:hAnsi="Times New Roman" w:cs="Times New Roman"/>
          <w:b/>
          <w:color w:val="000000"/>
          <w:sz w:val="24"/>
          <w:szCs w:val="24"/>
        </w:rPr>
        <w:t>15. ΥΠΣΤΗΣ 21686 ΚΑΛΛΙΝΤΖΗΣ ΔΗΜΗΤΡΙΟΣ του ΓΕΩΡΓΙΟΥ</w:t>
      </w:r>
    </w:p>
    <w:p>
      <w:pPr>
        <w:spacing w:after="60"/>
        <w:jc w:val="both"/>
        <w:rPr>
          <w:rFonts w:ascii="Times New Roman" w:hAnsi="Times New Roman" w:cs="Times New Roman"/>
          <w:b/>
          <w:sz w:val="24"/>
          <w:szCs w:val="24"/>
        </w:rPr>
      </w:pPr>
      <w:r>
        <w:rPr>
          <w:rFonts w:ascii="Times New Roman" w:hAnsi="Times New Roman" w:cs="Times New Roman"/>
          <w:b/>
          <w:color w:val="000000"/>
          <w:sz w:val="24"/>
          <w:szCs w:val="24"/>
        </w:rPr>
        <w:t>16. ΑΡΣΤΗΣ 13566 ΚΑΡΑΠΕΤΗΣ ΖΑΧΑΡΙΑΣ του ΓΕΩΡΓΙΟΥ</w:t>
      </w:r>
    </w:p>
    <w:p>
      <w:pPr>
        <w:spacing w:after="60"/>
        <w:jc w:val="both"/>
        <w:rPr>
          <w:rFonts w:ascii="Times New Roman" w:hAnsi="Times New Roman" w:cs="Times New Roman"/>
          <w:b/>
          <w:sz w:val="24"/>
          <w:szCs w:val="24"/>
        </w:rPr>
      </w:pPr>
      <w:r>
        <w:rPr>
          <w:rFonts w:ascii="Times New Roman" w:hAnsi="Times New Roman" w:cs="Times New Roman"/>
          <w:b/>
          <w:color w:val="000000"/>
          <w:sz w:val="24"/>
          <w:szCs w:val="24"/>
        </w:rPr>
        <w:t>17. ΥΠΣΤΗΣ 18527 ΚΑΡΕΠΙΔΗΣ ΔΗΜΗΤΡΙΟΣ του ΑΠΟΣΤΟΛΟΥ</w:t>
      </w:r>
    </w:p>
    <w:p>
      <w:pPr>
        <w:spacing w:after="60"/>
        <w:jc w:val="both"/>
        <w:rPr>
          <w:rFonts w:ascii="Times New Roman" w:hAnsi="Times New Roman" w:cs="Times New Roman"/>
          <w:b/>
          <w:sz w:val="24"/>
          <w:szCs w:val="24"/>
        </w:rPr>
      </w:pPr>
      <w:r>
        <w:rPr>
          <w:rFonts w:ascii="Times New Roman" w:hAnsi="Times New Roman" w:cs="Times New Roman"/>
          <w:b/>
          <w:color w:val="000000"/>
          <w:sz w:val="24"/>
          <w:szCs w:val="24"/>
        </w:rPr>
        <w:t>18. ΑΡΣΤΗΣ 12793 ΚΑΡΡΑΣ ΝΙΚΟΛΑΟΣ του ΑΝΑΣΤΑΣΙΟΥ</w:t>
      </w:r>
    </w:p>
    <w:p>
      <w:pPr>
        <w:spacing w:after="60"/>
        <w:jc w:val="both"/>
        <w:rPr>
          <w:rFonts w:ascii="Times New Roman" w:hAnsi="Times New Roman" w:cs="Times New Roman"/>
          <w:b/>
          <w:sz w:val="24"/>
          <w:szCs w:val="24"/>
        </w:rPr>
      </w:pPr>
      <w:r>
        <w:rPr>
          <w:rFonts w:ascii="Times New Roman" w:hAnsi="Times New Roman" w:cs="Times New Roman"/>
          <w:b/>
          <w:color w:val="000000"/>
          <w:sz w:val="24"/>
          <w:szCs w:val="24"/>
        </w:rPr>
        <w:t>19. ΠΥΡΜΟΣ 13012 ΚΑΧΡΙΜΑΝΗΣ ΚΩΝΣΤΑΝΤΙΝΟΣ του ΠΑΝΑΓΙΩΤΗ</w:t>
      </w:r>
    </w:p>
    <w:p>
      <w:pPr>
        <w:spacing w:after="60"/>
        <w:jc w:val="both"/>
        <w:rPr>
          <w:rFonts w:ascii="Times New Roman" w:hAnsi="Times New Roman" w:cs="Times New Roman"/>
          <w:b/>
          <w:sz w:val="24"/>
          <w:szCs w:val="24"/>
        </w:rPr>
      </w:pPr>
      <w:r>
        <w:rPr>
          <w:rFonts w:ascii="Times New Roman" w:hAnsi="Times New Roman" w:cs="Times New Roman"/>
          <w:b/>
          <w:color w:val="000000"/>
          <w:sz w:val="24"/>
          <w:szCs w:val="24"/>
        </w:rPr>
        <w:t>20. ΑΡΣΤΗΣ 13013 ΚΕΚΗΣ ΚΩΝ/ΝΟΣ του ΕΥΑΓΓΕΛΟΥ</w:t>
      </w:r>
    </w:p>
    <w:p>
      <w:pPr>
        <w:spacing w:after="60"/>
        <w:jc w:val="both"/>
        <w:rPr>
          <w:rFonts w:ascii="Times New Roman" w:hAnsi="Times New Roman" w:cs="Times New Roman"/>
          <w:b/>
          <w:sz w:val="24"/>
          <w:szCs w:val="24"/>
        </w:rPr>
      </w:pPr>
      <w:r>
        <w:rPr>
          <w:rFonts w:ascii="Times New Roman" w:hAnsi="Times New Roman" w:cs="Times New Roman"/>
          <w:b/>
          <w:color w:val="000000"/>
          <w:sz w:val="24"/>
          <w:szCs w:val="24"/>
        </w:rPr>
        <w:t>21. ΑΠΤΗΣ 13017 ΚΛΑΟΥΔΑΤΟΣ ΑΓΓΕΛΟΣ του ΣΠΥΡΙΔΩΝΑ</w:t>
      </w:r>
    </w:p>
    <w:p>
      <w:pPr>
        <w:spacing w:after="60"/>
        <w:jc w:val="both"/>
        <w:rPr>
          <w:rFonts w:ascii="Times New Roman" w:hAnsi="Times New Roman" w:cs="Times New Roman"/>
          <w:b/>
          <w:sz w:val="24"/>
          <w:szCs w:val="24"/>
        </w:rPr>
      </w:pPr>
      <w:r>
        <w:rPr>
          <w:rFonts w:ascii="Times New Roman" w:hAnsi="Times New Roman" w:cs="Times New Roman"/>
          <w:b/>
          <w:color w:val="000000"/>
          <w:sz w:val="24"/>
          <w:szCs w:val="24"/>
        </w:rPr>
        <w:t>22. ΥΠΣΤΗΣ 18662 ΚΟΚΚΙΝΟΣ ΠΑΝΑΓΙΩΤΗΣ του ΑΡΙΣΤΙΔΗ</w:t>
      </w:r>
    </w:p>
    <w:p>
      <w:pPr>
        <w:spacing w:after="60"/>
        <w:jc w:val="both"/>
        <w:rPr>
          <w:rFonts w:ascii="Times New Roman" w:hAnsi="Times New Roman" w:cs="Times New Roman"/>
          <w:b/>
          <w:sz w:val="24"/>
          <w:szCs w:val="24"/>
        </w:rPr>
      </w:pPr>
      <w:r>
        <w:rPr>
          <w:rFonts w:ascii="Times New Roman" w:hAnsi="Times New Roman" w:cs="Times New Roman"/>
          <w:b/>
          <w:color w:val="000000"/>
          <w:sz w:val="24"/>
          <w:szCs w:val="24"/>
        </w:rPr>
        <w:t>23. ΑΡΤΗΣ 17064 ΚΟΛΟΖΑΚΗΣ ΕΥΑΓΓΕΛΟΣ του ΔΗΜΗΤΡΙΟΥ</w:t>
      </w:r>
    </w:p>
    <w:p>
      <w:pPr>
        <w:spacing w:after="60"/>
        <w:jc w:val="both"/>
        <w:rPr>
          <w:rFonts w:ascii="Times New Roman" w:hAnsi="Times New Roman" w:cs="Times New Roman"/>
          <w:b/>
          <w:sz w:val="24"/>
          <w:szCs w:val="24"/>
        </w:rPr>
      </w:pPr>
      <w:r>
        <w:rPr>
          <w:rFonts w:ascii="Times New Roman" w:hAnsi="Times New Roman" w:cs="Times New Roman"/>
          <w:b/>
          <w:color w:val="000000"/>
          <w:sz w:val="24"/>
          <w:szCs w:val="24"/>
        </w:rPr>
        <w:t>24. ΑΡΣΤΗΣ 15952 ΚΟΛΤΟΥΚΗΣ ΒΑΣΙΛΕΙΟΣ του ΔΗΜΗΤΡΙΟΥ</w:t>
      </w:r>
    </w:p>
    <w:p>
      <w:pPr>
        <w:spacing w:after="60"/>
        <w:jc w:val="both"/>
        <w:rPr>
          <w:rFonts w:ascii="Times New Roman" w:hAnsi="Times New Roman" w:cs="Times New Roman"/>
          <w:b/>
          <w:sz w:val="24"/>
          <w:szCs w:val="24"/>
        </w:rPr>
      </w:pPr>
      <w:r>
        <w:rPr>
          <w:rFonts w:ascii="Times New Roman" w:hAnsi="Times New Roman" w:cs="Times New Roman"/>
          <w:b/>
          <w:color w:val="000000"/>
          <w:sz w:val="24"/>
          <w:szCs w:val="24"/>
        </w:rPr>
        <w:t>25. ΥΠΣΤΗΣ 22252 ΚΟΡΕΝΤΖΕΛΗΣ ΠΑΥΛΟΣ του ΑΘΑΝΑΣΙΟΥ</w:t>
      </w:r>
    </w:p>
    <w:p>
      <w:pPr>
        <w:spacing w:after="60"/>
        <w:jc w:val="both"/>
        <w:rPr>
          <w:rFonts w:ascii="Times New Roman" w:hAnsi="Times New Roman" w:cs="Times New Roman"/>
          <w:b/>
          <w:sz w:val="24"/>
          <w:szCs w:val="24"/>
        </w:rPr>
      </w:pPr>
      <w:r>
        <w:rPr>
          <w:rFonts w:ascii="Times New Roman" w:hAnsi="Times New Roman" w:cs="Times New Roman"/>
          <w:b/>
          <w:color w:val="000000"/>
          <w:sz w:val="24"/>
          <w:szCs w:val="24"/>
        </w:rPr>
        <w:t>26. ΑΡΣΤΗΣ 15094 ΚΟΡΤΣΙΝΟΓΛΟΥ ΑΑΡΩΝ του ΙΩΑΝΝΗ</w:t>
      </w:r>
    </w:p>
    <w:p>
      <w:pPr>
        <w:spacing w:after="60"/>
        <w:jc w:val="both"/>
        <w:rPr>
          <w:rFonts w:ascii="Times New Roman" w:hAnsi="Times New Roman" w:cs="Times New Roman"/>
          <w:b/>
          <w:sz w:val="24"/>
          <w:szCs w:val="24"/>
        </w:rPr>
      </w:pPr>
      <w:r>
        <w:rPr>
          <w:rFonts w:ascii="Times New Roman" w:hAnsi="Times New Roman" w:cs="Times New Roman"/>
          <w:b/>
          <w:color w:val="000000"/>
          <w:sz w:val="24"/>
          <w:szCs w:val="24"/>
        </w:rPr>
        <w:t>27. ΑΡΣΤΗΣ 16826 ΚΟΥΜΕΝΤΑΚΗΣ ΝΑΠΟΛΕΩΝ του ΝΙΚΟΛΑΟΥ</w:t>
      </w:r>
    </w:p>
    <w:p>
      <w:pPr>
        <w:spacing w:after="60"/>
        <w:jc w:val="both"/>
        <w:rPr>
          <w:rFonts w:ascii="Times New Roman" w:hAnsi="Times New Roman" w:cs="Times New Roman"/>
          <w:b/>
          <w:sz w:val="24"/>
          <w:szCs w:val="24"/>
        </w:rPr>
      </w:pPr>
      <w:r>
        <w:rPr>
          <w:rFonts w:ascii="Times New Roman" w:hAnsi="Times New Roman" w:cs="Times New Roman"/>
          <w:b/>
          <w:color w:val="000000"/>
          <w:sz w:val="24"/>
          <w:szCs w:val="24"/>
        </w:rPr>
        <w:t>28. ΑΡΣΤΗΣ 16642 ΚΟΥΝΟΥΠΗΣ ΙΩΑΝΝΗΣ του ΓΕΩΡΓΙΟΥ</w:t>
      </w:r>
    </w:p>
    <w:p>
      <w:pPr>
        <w:spacing w:after="60"/>
        <w:jc w:val="both"/>
        <w:rPr>
          <w:rFonts w:ascii="Times New Roman" w:hAnsi="Times New Roman" w:cs="Times New Roman"/>
          <w:b/>
          <w:sz w:val="24"/>
          <w:szCs w:val="24"/>
        </w:rPr>
      </w:pPr>
      <w:r>
        <w:rPr>
          <w:rFonts w:ascii="Times New Roman" w:hAnsi="Times New Roman" w:cs="Times New Roman"/>
          <w:b/>
          <w:color w:val="000000"/>
          <w:sz w:val="24"/>
          <w:szCs w:val="24"/>
        </w:rPr>
        <w:t>29 ΠΥΡΜΟΣ 12801 ΚΡΙΚΟΝΗΣ ΘΕΟΧΑΡΗΣ του ΓΡΗΓΟΡΙΟΥ</w:t>
      </w:r>
    </w:p>
    <w:p>
      <w:pPr>
        <w:spacing w:after="60"/>
        <w:jc w:val="both"/>
        <w:rPr>
          <w:rFonts w:ascii="Times New Roman" w:hAnsi="Times New Roman" w:cs="Times New Roman"/>
          <w:b/>
          <w:sz w:val="24"/>
          <w:szCs w:val="24"/>
        </w:rPr>
      </w:pPr>
      <w:r>
        <w:rPr>
          <w:rFonts w:ascii="Times New Roman" w:hAnsi="Times New Roman" w:cs="Times New Roman"/>
          <w:b/>
          <w:color w:val="000000"/>
          <w:sz w:val="24"/>
          <w:szCs w:val="24"/>
        </w:rPr>
        <w:t>30. ΑΡΣΤΗΣ 15530 ΜΑΝΤΑΣ ΚΩΝΣΤΑΝΤΙΝΟΣ του ΝΙΚΟΛΑΟΥ</w:t>
      </w:r>
    </w:p>
    <w:p>
      <w:pPr>
        <w:spacing w:after="60"/>
        <w:jc w:val="both"/>
        <w:rPr>
          <w:rFonts w:ascii="Times New Roman" w:hAnsi="Times New Roman" w:cs="Times New Roman"/>
          <w:b/>
          <w:sz w:val="24"/>
          <w:szCs w:val="24"/>
        </w:rPr>
      </w:pPr>
      <w:r>
        <w:rPr>
          <w:rFonts w:ascii="Times New Roman" w:hAnsi="Times New Roman" w:cs="Times New Roman"/>
          <w:b/>
          <w:color w:val="000000"/>
          <w:sz w:val="24"/>
          <w:szCs w:val="24"/>
        </w:rPr>
        <w:t>31. ΥΠΣΤΗΣ 22788 ΜΑΡΚΟΥ ΔΙΑΜΑΝΤΗΣ του ΣΤΑΥΡΟΥ</w:t>
      </w:r>
    </w:p>
    <w:p>
      <w:pPr>
        <w:spacing w:after="60"/>
        <w:jc w:val="both"/>
        <w:rPr>
          <w:rFonts w:ascii="Times New Roman" w:hAnsi="Times New Roman" w:cs="Times New Roman"/>
          <w:b/>
          <w:sz w:val="24"/>
          <w:szCs w:val="24"/>
        </w:rPr>
      </w:pPr>
      <w:r>
        <w:rPr>
          <w:rFonts w:ascii="Times New Roman" w:hAnsi="Times New Roman" w:cs="Times New Roman"/>
          <w:b/>
          <w:color w:val="000000"/>
          <w:sz w:val="24"/>
          <w:szCs w:val="24"/>
        </w:rPr>
        <w:t>32. ΠΥΡΜΟΣ 10777 ΜΕΛΙΟΠΟΥΛΟΣ ΓΙΩΡΓΟΣ του ΗΛΙΑ</w:t>
      </w:r>
    </w:p>
    <w:p>
      <w:pPr>
        <w:spacing w:after="60"/>
        <w:jc w:val="both"/>
        <w:rPr>
          <w:rFonts w:ascii="Times New Roman" w:hAnsi="Times New Roman" w:cs="Times New Roman"/>
          <w:b/>
          <w:sz w:val="24"/>
          <w:szCs w:val="24"/>
        </w:rPr>
      </w:pPr>
      <w:r>
        <w:rPr>
          <w:rFonts w:ascii="Times New Roman" w:hAnsi="Times New Roman" w:cs="Times New Roman"/>
          <w:b/>
          <w:color w:val="000000"/>
          <w:sz w:val="24"/>
          <w:szCs w:val="24"/>
        </w:rPr>
        <w:t>33. ΑΠΣΤΡΙΑ 21815 ΜΕΛΙΟΠΟΥΛΟΥ ΔΡΟΣΙΑ του ΓΕΩΡΓΙΟΥ</w:t>
      </w:r>
    </w:p>
    <w:p>
      <w:pPr>
        <w:spacing w:after="60"/>
        <w:jc w:val="both"/>
        <w:rPr>
          <w:rFonts w:ascii="Times New Roman" w:hAnsi="Times New Roman" w:cs="Times New Roman"/>
          <w:b/>
          <w:sz w:val="24"/>
          <w:szCs w:val="24"/>
        </w:rPr>
      </w:pPr>
      <w:r>
        <w:rPr>
          <w:rFonts w:ascii="Times New Roman" w:hAnsi="Times New Roman" w:cs="Times New Roman"/>
          <w:b/>
          <w:color w:val="000000"/>
          <w:sz w:val="24"/>
          <w:szCs w:val="24"/>
        </w:rPr>
        <w:t>34. ΑΡΣΤΗΣ 16848 ΜΠΑΔΑΣ ΑΝΔΡΕΑΣ του ΙΩΑΝΝΗ</w:t>
      </w:r>
    </w:p>
    <w:p>
      <w:pPr>
        <w:spacing w:after="60"/>
        <w:jc w:val="both"/>
        <w:rPr>
          <w:rFonts w:ascii="Times New Roman" w:hAnsi="Times New Roman" w:cs="Times New Roman"/>
          <w:b/>
          <w:sz w:val="24"/>
          <w:szCs w:val="24"/>
        </w:rPr>
      </w:pPr>
      <w:r>
        <w:rPr>
          <w:rFonts w:ascii="Times New Roman" w:hAnsi="Times New Roman" w:cs="Times New Roman"/>
          <w:b/>
          <w:color w:val="000000"/>
          <w:sz w:val="24"/>
          <w:szCs w:val="24"/>
        </w:rPr>
        <w:t>35. ΥΠΣΤΗΣ 21815 ΜΠΑΚΑΣ ΕΥΑΓΓΕΛΟΣ του ΔΗΜΗΤΡΙΟΥ</w:t>
      </w:r>
    </w:p>
    <w:p>
      <w:pPr>
        <w:spacing w:after="60"/>
        <w:jc w:val="both"/>
        <w:rPr>
          <w:rFonts w:ascii="Times New Roman" w:hAnsi="Times New Roman" w:cs="Times New Roman"/>
          <w:b/>
          <w:sz w:val="24"/>
          <w:szCs w:val="24"/>
        </w:rPr>
      </w:pPr>
      <w:r>
        <w:rPr>
          <w:rFonts w:ascii="Times New Roman" w:hAnsi="Times New Roman" w:cs="Times New Roman"/>
          <w:b/>
          <w:color w:val="000000"/>
          <w:sz w:val="24"/>
          <w:szCs w:val="24"/>
        </w:rPr>
        <w:t>36. ΑΡΣΤΗΣ 17079 ΜΠΙΘΗΚΟΥΚΗΣ ΙΩΑΝΝΗΣ του ΓΕΡΑΣΙΜΟΥ</w:t>
      </w:r>
    </w:p>
    <w:p>
      <w:pPr>
        <w:spacing w:after="60"/>
        <w:jc w:val="both"/>
        <w:rPr>
          <w:rFonts w:ascii="Times New Roman" w:hAnsi="Times New Roman" w:cs="Times New Roman"/>
          <w:b/>
          <w:sz w:val="24"/>
          <w:szCs w:val="24"/>
        </w:rPr>
      </w:pPr>
      <w:r>
        <w:rPr>
          <w:rFonts w:ascii="Times New Roman" w:hAnsi="Times New Roman" w:cs="Times New Roman"/>
          <w:b/>
          <w:color w:val="000000"/>
          <w:sz w:val="24"/>
          <w:szCs w:val="24"/>
        </w:rPr>
        <w:t>37. ΥΠΣΤΗΣ 22021 ΜΠΙΝΙΑΡΗΣ ΜΑΡΙΝΗΣ του ΦΩΤΙΟΥ</w:t>
      </w:r>
    </w:p>
    <w:p>
      <w:pPr>
        <w:spacing w:after="60"/>
        <w:jc w:val="both"/>
        <w:rPr>
          <w:rFonts w:ascii="Times New Roman" w:hAnsi="Times New Roman" w:cs="Times New Roman"/>
          <w:b/>
          <w:sz w:val="24"/>
          <w:szCs w:val="24"/>
        </w:rPr>
      </w:pPr>
      <w:r>
        <w:rPr>
          <w:rFonts w:ascii="Times New Roman" w:hAnsi="Times New Roman" w:cs="Times New Roman"/>
          <w:b/>
          <w:color w:val="000000"/>
          <w:sz w:val="24"/>
          <w:szCs w:val="24"/>
        </w:rPr>
        <w:t>38. ΑΡΣΤΗΣ 14871 ΝΙΤΣΑΣ ΔΙΑΜΑΝΤΗΣ του ΘΕΟΧΑΡΗ</w:t>
      </w:r>
    </w:p>
    <w:p>
      <w:pPr>
        <w:spacing w:after="60"/>
        <w:jc w:val="both"/>
        <w:rPr>
          <w:rFonts w:ascii="Times New Roman" w:hAnsi="Times New Roman" w:cs="Times New Roman"/>
          <w:b/>
          <w:sz w:val="24"/>
          <w:szCs w:val="24"/>
        </w:rPr>
      </w:pPr>
      <w:r>
        <w:rPr>
          <w:rFonts w:ascii="Times New Roman" w:hAnsi="Times New Roman" w:cs="Times New Roman"/>
          <w:b/>
          <w:color w:val="000000"/>
          <w:sz w:val="24"/>
          <w:szCs w:val="24"/>
        </w:rPr>
        <w:lastRenderedPageBreak/>
        <w:t>39. ΥΠΣΤΗΣ 19567 ΟΡΦΑΝΟΥ ΜΑΡΙΑ του ΚΩΝ/ΝΟΥ</w:t>
      </w:r>
    </w:p>
    <w:p>
      <w:pPr>
        <w:spacing w:after="60"/>
        <w:jc w:val="both"/>
        <w:rPr>
          <w:rFonts w:ascii="Times New Roman" w:hAnsi="Times New Roman" w:cs="Times New Roman"/>
          <w:b/>
          <w:sz w:val="24"/>
          <w:szCs w:val="24"/>
        </w:rPr>
      </w:pPr>
      <w:r>
        <w:rPr>
          <w:rFonts w:ascii="Times New Roman" w:hAnsi="Times New Roman" w:cs="Times New Roman"/>
          <w:b/>
          <w:color w:val="000000"/>
          <w:sz w:val="24"/>
          <w:szCs w:val="24"/>
        </w:rPr>
        <w:t>40. ΑΡΣΤΗΣ 13837 ΠΑΓΚΑΚΗΣ ΛΑΜΠΡΟΣ του ΔΗΜΗΤΡΙΟΥ</w:t>
      </w:r>
    </w:p>
    <w:p>
      <w:pPr>
        <w:spacing w:after="60"/>
        <w:jc w:val="both"/>
        <w:rPr>
          <w:rFonts w:ascii="Times New Roman" w:hAnsi="Times New Roman" w:cs="Times New Roman"/>
          <w:b/>
          <w:sz w:val="24"/>
          <w:szCs w:val="24"/>
        </w:rPr>
      </w:pPr>
      <w:r>
        <w:rPr>
          <w:rFonts w:ascii="Times New Roman" w:hAnsi="Times New Roman" w:cs="Times New Roman"/>
          <w:b/>
          <w:color w:val="000000"/>
          <w:sz w:val="24"/>
          <w:szCs w:val="24"/>
        </w:rPr>
        <w:t>41. ΠΥΡΜΟΣ 12826 ΠΑΝΑΓΙΩΤΟΠΟΥΛΟΣ ΚΩΝΣΤΑΝΤΙΝΟΣ του ΙΩΑΝΝΗ</w:t>
      </w:r>
    </w:p>
    <w:p>
      <w:pPr>
        <w:spacing w:after="60"/>
        <w:jc w:val="both"/>
        <w:rPr>
          <w:rFonts w:ascii="Times New Roman" w:hAnsi="Times New Roman" w:cs="Times New Roman"/>
          <w:b/>
          <w:sz w:val="24"/>
          <w:szCs w:val="24"/>
        </w:rPr>
      </w:pPr>
      <w:r>
        <w:rPr>
          <w:rFonts w:ascii="Times New Roman" w:hAnsi="Times New Roman" w:cs="Times New Roman"/>
          <w:b/>
          <w:color w:val="000000"/>
          <w:sz w:val="24"/>
          <w:szCs w:val="24"/>
        </w:rPr>
        <w:t>42. ΑΡΣΤΗΣ 11477 ΠΑΝΟΥΡΓΙΑΣ ΝΙΚΟΛΑΟΣ του ΔΗΜΗΤΡΙΟΥ</w:t>
      </w:r>
    </w:p>
    <w:p>
      <w:pPr>
        <w:spacing w:after="60"/>
        <w:jc w:val="both"/>
        <w:rPr>
          <w:rFonts w:ascii="Times New Roman" w:hAnsi="Times New Roman" w:cs="Times New Roman"/>
          <w:b/>
          <w:sz w:val="24"/>
          <w:szCs w:val="24"/>
        </w:rPr>
      </w:pPr>
      <w:r>
        <w:rPr>
          <w:rFonts w:ascii="Times New Roman" w:hAnsi="Times New Roman" w:cs="Times New Roman"/>
          <w:b/>
          <w:color w:val="000000"/>
          <w:sz w:val="24"/>
          <w:szCs w:val="24"/>
        </w:rPr>
        <w:t>43. ΑΡΣΤΗΣ 16029 ΠΑΠΑΓΑΛΑΝΗΣ ΧΑΡΑΛΑΜΠΟΣ του ΠΑΝΤΕΛΗ</w:t>
      </w:r>
    </w:p>
    <w:p>
      <w:pPr>
        <w:spacing w:after="60"/>
        <w:jc w:val="both"/>
        <w:rPr>
          <w:rFonts w:ascii="Times New Roman" w:hAnsi="Times New Roman" w:cs="Times New Roman"/>
          <w:b/>
          <w:sz w:val="24"/>
          <w:szCs w:val="24"/>
        </w:rPr>
      </w:pPr>
      <w:r>
        <w:rPr>
          <w:rFonts w:ascii="Times New Roman" w:hAnsi="Times New Roman" w:cs="Times New Roman"/>
          <w:b/>
          <w:color w:val="000000"/>
          <w:sz w:val="24"/>
          <w:szCs w:val="24"/>
        </w:rPr>
        <w:t>44. ΠΥΡΜΟΣ 14888 ΠΑΠΑΓΕΩΡΓΙΟΥ ΧΡΗΣΤΟΣ του ΝΙΚΟΛΑΟΥ</w:t>
      </w:r>
    </w:p>
    <w:p>
      <w:pPr>
        <w:spacing w:after="60"/>
        <w:jc w:val="both"/>
        <w:rPr>
          <w:rFonts w:ascii="Times New Roman" w:hAnsi="Times New Roman" w:cs="Times New Roman"/>
          <w:b/>
          <w:sz w:val="24"/>
          <w:szCs w:val="24"/>
        </w:rPr>
      </w:pPr>
      <w:r>
        <w:rPr>
          <w:rFonts w:ascii="Times New Roman" w:hAnsi="Times New Roman" w:cs="Times New Roman"/>
          <w:b/>
          <w:color w:val="000000"/>
          <w:sz w:val="24"/>
          <w:szCs w:val="24"/>
        </w:rPr>
        <w:t>45. ΑΡΣΤΗΣ 13193 ΠΑΠΙΓΓΙΩΤΗΣ ΕΥΑΓΓΕΛΟΣ του ΠΑΝΑΓΙΩΤΗ</w:t>
      </w:r>
    </w:p>
    <w:p>
      <w:pPr>
        <w:spacing w:after="60"/>
        <w:jc w:val="both"/>
        <w:rPr>
          <w:rFonts w:ascii="Times New Roman" w:hAnsi="Times New Roman" w:cs="Times New Roman"/>
          <w:b/>
          <w:sz w:val="24"/>
          <w:szCs w:val="24"/>
        </w:rPr>
      </w:pPr>
      <w:r>
        <w:rPr>
          <w:rFonts w:ascii="Times New Roman" w:hAnsi="Times New Roman" w:cs="Times New Roman"/>
          <w:b/>
          <w:color w:val="000000"/>
          <w:sz w:val="24"/>
          <w:szCs w:val="24"/>
        </w:rPr>
        <w:t>46. ΑΠΣΤΗΣ 17309 ΠΑΡΑΛΑΙΜΟΣ ΕΛΕΥΘΕΡΙΟΣ του ΝΙΚΟΛΑΟΥ</w:t>
      </w:r>
    </w:p>
    <w:p>
      <w:pPr>
        <w:spacing w:after="60"/>
        <w:jc w:val="both"/>
        <w:rPr>
          <w:rFonts w:ascii="Times New Roman" w:hAnsi="Times New Roman" w:cs="Times New Roman"/>
          <w:b/>
          <w:sz w:val="24"/>
          <w:szCs w:val="24"/>
        </w:rPr>
      </w:pPr>
      <w:r>
        <w:rPr>
          <w:rFonts w:ascii="Times New Roman" w:hAnsi="Times New Roman" w:cs="Times New Roman"/>
          <w:b/>
          <w:color w:val="000000"/>
          <w:sz w:val="24"/>
          <w:szCs w:val="24"/>
        </w:rPr>
        <w:t>47. ΠΥΡΜΟΣ 13198 ΠΑΤΣΙΑΟΥΡΑΣ ΧΡΗΣΤΟΣ του ΣΩΤΗΡΙΟΥ</w:t>
      </w:r>
    </w:p>
    <w:p>
      <w:pPr>
        <w:spacing w:after="60"/>
        <w:jc w:val="both"/>
        <w:rPr>
          <w:rFonts w:ascii="Times New Roman" w:hAnsi="Times New Roman" w:cs="Times New Roman"/>
          <w:b/>
          <w:sz w:val="24"/>
          <w:szCs w:val="24"/>
        </w:rPr>
      </w:pPr>
      <w:r>
        <w:rPr>
          <w:rFonts w:ascii="Times New Roman" w:hAnsi="Times New Roman" w:cs="Times New Roman"/>
          <w:b/>
          <w:color w:val="000000"/>
          <w:sz w:val="24"/>
          <w:szCs w:val="24"/>
        </w:rPr>
        <w:t>48. ΥΠΣΤΗΣ 16945 ΠΕΤΟΥΣΗΣ ΜΑΡΙΟΣ του ΕΜΜΑΝΟΥΗΛ</w:t>
      </w:r>
    </w:p>
    <w:p>
      <w:pPr>
        <w:spacing w:after="60"/>
        <w:jc w:val="both"/>
        <w:rPr>
          <w:rFonts w:ascii="Times New Roman" w:hAnsi="Times New Roman" w:cs="Times New Roman"/>
          <w:b/>
          <w:sz w:val="24"/>
          <w:szCs w:val="24"/>
        </w:rPr>
      </w:pPr>
      <w:r>
        <w:rPr>
          <w:rFonts w:ascii="Times New Roman" w:hAnsi="Times New Roman" w:cs="Times New Roman"/>
          <w:b/>
          <w:color w:val="000000"/>
          <w:sz w:val="24"/>
          <w:szCs w:val="24"/>
        </w:rPr>
        <w:t>49. ΑΡΣΤΗΣ   15800 ΠΟΤΗΡΑΣ  ΝΙΚΟΛΑΟΣ του ΒΑΣΙΛΕΙΟΥ</w:t>
      </w:r>
    </w:p>
    <w:p>
      <w:pPr>
        <w:spacing w:after="60"/>
        <w:jc w:val="both"/>
        <w:rPr>
          <w:rFonts w:ascii="Times New Roman" w:hAnsi="Times New Roman" w:cs="Times New Roman"/>
          <w:b/>
          <w:sz w:val="24"/>
          <w:szCs w:val="24"/>
        </w:rPr>
      </w:pPr>
      <w:r>
        <w:rPr>
          <w:rFonts w:ascii="Times New Roman" w:hAnsi="Times New Roman" w:cs="Times New Roman"/>
          <w:b/>
          <w:color w:val="000000"/>
          <w:sz w:val="24"/>
          <w:szCs w:val="24"/>
        </w:rPr>
        <w:t>50. ΥΠΣΤΗΣ 21650 ΡΑΓΓΑΣ ΑΝΤΩΝΗΣ του ΑΘΑΝΑΣΙΟΥ</w:t>
      </w:r>
    </w:p>
    <w:p>
      <w:pPr>
        <w:spacing w:after="60"/>
        <w:jc w:val="both"/>
        <w:rPr>
          <w:rFonts w:ascii="Times New Roman" w:hAnsi="Times New Roman" w:cs="Times New Roman"/>
          <w:b/>
          <w:sz w:val="24"/>
          <w:szCs w:val="24"/>
        </w:rPr>
      </w:pPr>
      <w:r>
        <w:rPr>
          <w:rFonts w:ascii="Times New Roman" w:hAnsi="Times New Roman" w:cs="Times New Roman"/>
          <w:b/>
          <w:color w:val="000000"/>
          <w:sz w:val="24"/>
          <w:szCs w:val="24"/>
        </w:rPr>
        <w:t>51. ΠΥΡΜΟΣ 14944 ΣΑΒBΙΔΗΣ ΣΥΜΕΩΝ του ΕΥΣΤΡΑΤΙΟΥ</w:t>
      </w:r>
    </w:p>
    <w:p>
      <w:pPr>
        <w:spacing w:after="60"/>
        <w:jc w:val="both"/>
        <w:rPr>
          <w:rFonts w:ascii="Times New Roman" w:hAnsi="Times New Roman" w:cs="Times New Roman"/>
          <w:b/>
          <w:sz w:val="24"/>
          <w:szCs w:val="24"/>
        </w:rPr>
      </w:pPr>
      <w:r>
        <w:rPr>
          <w:rFonts w:ascii="Times New Roman" w:hAnsi="Times New Roman" w:cs="Times New Roman"/>
          <w:b/>
          <w:color w:val="000000"/>
          <w:sz w:val="24"/>
          <w:szCs w:val="24"/>
        </w:rPr>
        <w:t>52. ΠΥΡΜΟΣ 12833 ΣΑΡΔΕΛΗ  ΒΑΡΒΑΡΑ του ΒΑΣΙΛΕΙΟΥ</w:t>
      </w:r>
    </w:p>
    <w:p>
      <w:pPr>
        <w:spacing w:after="60"/>
        <w:jc w:val="both"/>
        <w:rPr>
          <w:rFonts w:ascii="Times New Roman" w:hAnsi="Times New Roman" w:cs="Times New Roman"/>
          <w:b/>
          <w:sz w:val="24"/>
          <w:szCs w:val="24"/>
        </w:rPr>
      </w:pPr>
      <w:r>
        <w:rPr>
          <w:rFonts w:ascii="Times New Roman" w:hAnsi="Times New Roman" w:cs="Times New Roman"/>
          <w:b/>
          <w:color w:val="000000"/>
          <w:sz w:val="24"/>
          <w:szCs w:val="24"/>
        </w:rPr>
        <w:t>53. ΑΡΣΤΗΣ 13954 ΣΚΟΥΡΑΣ ΚΩΝ/ΝΟΣ του ΗΛΙΑ</w:t>
      </w:r>
    </w:p>
    <w:p>
      <w:pPr>
        <w:spacing w:after="60"/>
        <w:jc w:val="both"/>
        <w:rPr>
          <w:rFonts w:ascii="Times New Roman" w:hAnsi="Times New Roman" w:cs="Times New Roman"/>
          <w:b/>
          <w:sz w:val="24"/>
          <w:szCs w:val="24"/>
        </w:rPr>
      </w:pPr>
      <w:r>
        <w:rPr>
          <w:rFonts w:ascii="Times New Roman" w:hAnsi="Times New Roman" w:cs="Times New Roman"/>
          <w:b/>
          <w:color w:val="000000"/>
          <w:sz w:val="24"/>
          <w:szCs w:val="24"/>
        </w:rPr>
        <w:t>54. ΠΥΡΜΟΣ 13251 ΣΠΥΡΟΥ ΔΗΜΗΤΡΙΟΣ του ΑΝΔΡΕΑ</w:t>
      </w:r>
    </w:p>
    <w:p>
      <w:pPr>
        <w:spacing w:after="60"/>
        <w:jc w:val="both"/>
        <w:rPr>
          <w:rFonts w:ascii="Times New Roman" w:hAnsi="Times New Roman" w:cs="Times New Roman"/>
          <w:b/>
          <w:sz w:val="24"/>
          <w:szCs w:val="24"/>
        </w:rPr>
      </w:pPr>
      <w:r>
        <w:rPr>
          <w:rFonts w:ascii="Times New Roman" w:hAnsi="Times New Roman" w:cs="Times New Roman"/>
          <w:b/>
          <w:color w:val="000000"/>
          <w:sz w:val="24"/>
          <w:szCs w:val="24"/>
        </w:rPr>
        <w:t>55. ΑΡΣΤΗΣ 13980 ΣΤΑΜΠΕΛΟΣ ΚΥΡΙΑΚΟΣ του ΚΩΝ/ΝΟΥ</w:t>
      </w:r>
    </w:p>
    <w:p>
      <w:pPr>
        <w:spacing w:after="60"/>
        <w:jc w:val="both"/>
        <w:rPr>
          <w:rFonts w:ascii="Times New Roman" w:hAnsi="Times New Roman" w:cs="Times New Roman"/>
          <w:b/>
          <w:sz w:val="24"/>
          <w:szCs w:val="24"/>
        </w:rPr>
      </w:pPr>
      <w:r>
        <w:rPr>
          <w:rFonts w:ascii="Times New Roman" w:hAnsi="Times New Roman" w:cs="Times New Roman"/>
          <w:b/>
          <w:color w:val="000000"/>
          <w:sz w:val="24"/>
          <w:szCs w:val="24"/>
        </w:rPr>
        <w:t>56. ΠΥΡΜΟΣ 19669 ΣΤΥΛΙΔΙΩΤΗΣ ΠΑΝΑΓΙΩΤΗΣ του ΓΕΩΡΓΙΟ</w:t>
      </w:r>
    </w:p>
    <w:p>
      <w:pPr>
        <w:spacing w:after="60"/>
        <w:jc w:val="both"/>
        <w:rPr>
          <w:rFonts w:ascii="Times New Roman" w:hAnsi="Times New Roman" w:cs="Times New Roman"/>
          <w:b/>
          <w:sz w:val="24"/>
          <w:szCs w:val="24"/>
        </w:rPr>
      </w:pPr>
      <w:r>
        <w:rPr>
          <w:rFonts w:ascii="Times New Roman" w:hAnsi="Times New Roman" w:cs="Times New Roman"/>
          <w:b/>
          <w:color w:val="000000"/>
          <w:sz w:val="24"/>
          <w:szCs w:val="24"/>
        </w:rPr>
        <w:t>57. ΥΠΣΤΗΣ 21154 ΤΣΑΜΗΣ ΓΙΩΡΓΟΣ του ΣΠΥΡΙΔΩΝΑ</w:t>
      </w:r>
    </w:p>
    <w:p>
      <w:pPr>
        <w:spacing w:after="60"/>
        <w:jc w:val="both"/>
        <w:rPr>
          <w:rFonts w:ascii="Times New Roman" w:hAnsi="Times New Roman" w:cs="Times New Roman"/>
          <w:b/>
          <w:sz w:val="24"/>
          <w:szCs w:val="24"/>
        </w:rPr>
      </w:pPr>
      <w:r>
        <w:rPr>
          <w:rFonts w:ascii="Times New Roman" w:hAnsi="Times New Roman" w:cs="Times New Roman"/>
          <w:b/>
          <w:color w:val="000000"/>
          <w:sz w:val="24"/>
          <w:szCs w:val="24"/>
        </w:rPr>
        <w:t>58. ΠΥΡΜΟΣ 13289 ΤΣΑΧΑΣ ΓΙΩΡΓΟΣ του ΕΛΕΥΘΕΡΙΟΥ</w:t>
      </w:r>
    </w:p>
    <w:p>
      <w:pPr>
        <w:spacing w:after="60"/>
        <w:jc w:val="both"/>
        <w:rPr>
          <w:rFonts w:ascii="Times New Roman" w:hAnsi="Times New Roman" w:cs="Times New Roman"/>
          <w:b/>
          <w:sz w:val="24"/>
          <w:szCs w:val="24"/>
        </w:rPr>
      </w:pPr>
      <w:r>
        <w:rPr>
          <w:rFonts w:ascii="Times New Roman" w:hAnsi="Times New Roman" w:cs="Times New Roman"/>
          <w:b/>
          <w:color w:val="000000"/>
          <w:sz w:val="24"/>
          <w:szCs w:val="24"/>
        </w:rPr>
        <w:t>59. ΥΠΣΤΗΣ 21927 ΤΣΙΛΟΥΝΗΣ ΘΕΟΔΩΡΟΣ του ΙΩΑΝΝΗ</w:t>
      </w:r>
    </w:p>
    <w:p>
      <w:pPr>
        <w:spacing w:after="60"/>
        <w:jc w:val="both"/>
        <w:rPr>
          <w:rFonts w:ascii="Times New Roman" w:hAnsi="Times New Roman" w:cs="Times New Roman"/>
          <w:b/>
          <w:sz w:val="24"/>
          <w:szCs w:val="24"/>
        </w:rPr>
      </w:pPr>
      <w:r>
        <w:rPr>
          <w:rFonts w:ascii="Times New Roman" w:hAnsi="Times New Roman" w:cs="Times New Roman"/>
          <w:b/>
          <w:color w:val="000000"/>
          <w:sz w:val="24"/>
          <w:szCs w:val="24"/>
        </w:rPr>
        <w:t>60. ΑΠΣΤΗΣ 14053 ΤΣΟΝΙΔΗΣ ΑΓΓΕΛΟΣ του ΓΕΡΑΣΙΜΟΥ</w:t>
      </w:r>
    </w:p>
    <w:p>
      <w:pPr>
        <w:spacing w:after="60"/>
        <w:jc w:val="both"/>
        <w:rPr>
          <w:rFonts w:ascii="Times New Roman" w:hAnsi="Times New Roman" w:cs="Times New Roman"/>
          <w:b/>
          <w:sz w:val="24"/>
          <w:szCs w:val="24"/>
        </w:rPr>
      </w:pPr>
      <w:r>
        <w:rPr>
          <w:rFonts w:ascii="Times New Roman" w:hAnsi="Times New Roman" w:cs="Times New Roman"/>
          <w:b/>
          <w:color w:val="000000"/>
          <w:sz w:val="24"/>
          <w:szCs w:val="24"/>
        </w:rPr>
        <w:t>61. ΠΥΡΜΟΣ 13310 ΦΟΙΦΑΣ ΓΡΗΓΟΡΙΟΣ του ΔΗΜΗΤΡΙΟΥ</w:t>
      </w:r>
    </w:p>
    <w:p>
      <w:pPr>
        <w:spacing w:after="60"/>
        <w:jc w:val="both"/>
        <w:rPr>
          <w:rFonts w:ascii="Times New Roman" w:hAnsi="Times New Roman" w:cs="Times New Roman"/>
          <w:b/>
          <w:sz w:val="24"/>
          <w:szCs w:val="24"/>
        </w:rPr>
      </w:pPr>
      <w:r>
        <w:rPr>
          <w:rFonts w:ascii="Times New Roman" w:hAnsi="Times New Roman" w:cs="Times New Roman"/>
          <w:b/>
          <w:color w:val="000000"/>
          <w:sz w:val="24"/>
          <w:szCs w:val="24"/>
        </w:rPr>
        <w:t>62. ΑΠΣΤΗΣ 16759 ΦΟΥΝΤΑΣ ΧΡΗΣΤΟΣ του ΓΙΩΡΓΙΟΥ</w:t>
      </w:r>
    </w:p>
    <w:p>
      <w:pPr>
        <w:spacing w:after="60"/>
        <w:jc w:val="both"/>
        <w:rPr>
          <w:rFonts w:ascii="Times New Roman" w:hAnsi="Times New Roman" w:cs="Times New Roman"/>
          <w:b/>
          <w:sz w:val="24"/>
          <w:szCs w:val="24"/>
        </w:rPr>
      </w:pPr>
      <w:r>
        <w:rPr>
          <w:rFonts w:ascii="Times New Roman" w:hAnsi="Times New Roman" w:cs="Times New Roman"/>
          <w:b/>
          <w:color w:val="000000"/>
          <w:sz w:val="24"/>
          <w:szCs w:val="24"/>
        </w:rPr>
        <w:t>63. ΥΠΣΤΗΣ 20755 ΧΡΟΥΣΗΣ ΧΡΗΣΤΟΣ του ΑΛΕΞΑΝΔΡΟΥ</w:t>
      </w:r>
    </w:p>
    <w:p>
      <w:pPr>
        <w:spacing w:after="600"/>
        <w:jc w:val="both"/>
        <w:rPr>
          <w:rFonts w:ascii="Times New Roman" w:hAnsi="Times New Roman" w:cs="Times New Roman"/>
          <w:b/>
          <w:sz w:val="24"/>
          <w:szCs w:val="24"/>
        </w:rPr>
      </w:pPr>
      <w:r>
        <w:rPr>
          <w:rFonts w:ascii="Times New Roman" w:hAnsi="Times New Roman" w:cs="Times New Roman"/>
          <w:b/>
          <w:color w:val="000000"/>
          <w:sz w:val="24"/>
          <w:szCs w:val="24"/>
        </w:rPr>
        <w:t>64. ΑΡΣΤΗΣ 14116 ΨΙΜΟΠΟΥΛΟΣ ΧΡΥΣΟΒΑΛΑΝΤΗΣ του ΝΙΚΟΛΑΟΥ</w:t>
      </w:r>
    </w:p>
    <w:p>
      <w:pPr>
        <w:spacing w:after="360"/>
        <w:jc w:val="both"/>
        <w:rPr>
          <w:rFonts w:ascii="Times New Roman" w:hAnsi="Times New Roman" w:cs="Times New Roman"/>
          <w:b/>
          <w:sz w:val="24"/>
          <w:szCs w:val="24"/>
        </w:rPr>
      </w:pPr>
      <w:r>
        <w:rPr>
          <w:rFonts w:ascii="Times New Roman" w:hAnsi="Times New Roman" w:cs="Times New Roman"/>
          <w:b/>
          <w:color w:val="000000"/>
          <w:sz w:val="24"/>
          <w:szCs w:val="24"/>
        </w:rPr>
        <w:t>Το ψηφοδέλτιο της Ενωτικής Αγωνιστικής Κίνησης Πυροσβεστών για το Υπηρεσιακό Συμβούλιο Μεταθέσεων, των Πυροσβεστών Πενταετούς Υποχρέωσης:</w:t>
      </w:r>
    </w:p>
    <w:p>
      <w:pPr>
        <w:spacing w:after="60"/>
        <w:jc w:val="both"/>
        <w:rPr>
          <w:rFonts w:ascii="Times New Roman" w:hAnsi="Times New Roman" w:cs="Times New Roman"/>
          <w:b/>
          <w:sz w:val="24"/>
          <w:szCs w:val="24"/>
        </w:rPr>
      </w:pPr>
      <w:r>
        <w:rPr>
          <w:rFonts w:ascii="Times New Roman" w:hAnsi="Times New Roman" w:cs="Times New Roman"/>
          <w:b/>
          <w:color w:val="000000"/>
          <w:sz w:val="24"/>
          <w:szCs w:val="24"/>
        </w:rPr>
        <w:t>1. Π.Π.Υ 17673 ΒΑΤΟΥΓΙΟΣ ΑΛΕΞΑΝΔΡΟΣ του ΝΙΚΟΛΑΟΥ</w:t>
      </w:r>
    </w:p>
    <w:p>
      <w:pPr>
        <w:spacing w:after="60"/>
        <w:jc w:val="both"/>
        <w:rPr>
          <w:rFonts w:ascii="Times New Roman" w:hAnsi="Times New Roman" w:cs="Times New Roman"/>
          <w:b/>
          <w:sz w:val="24"/>
          <w:szCs w:val="24"/>
        </w:rPr>
      </w:pPr>
      <w:r>
        <w:rPr>
          <w:rFonts w:ascii="Times New Roman" w:hAnsi="Times New Roman" w:cs="Times New Roman"/>
          <w:b/>
          <w:color w:val="000000"/>
          <w:sz w:val="24"/>
          <w:szCs w:val="24"/>
        </w:rPr>
        <w:t>2.  Π.Π.Υ 23547 ΖΙΑΣ ΠΑΝΑΓΙΩΤΗΣ του ΙΩΑΝΝΗ</w:t>
      </w:r>
    </w:p>
    <w:p>
      <w:pPr>
        <w:spacing w:after="60"/>
        <w:jc w:val="both"/>
        <w:rPr>
          <w:rFonts w:ascii="Times New Roman" w:hAnsi="Times New Roman" w:cs="Times New Roman"/>
          <w:b/>
          <w:sz w:val="24"/>
          <w:szCs w:val="24"/>
        </w:rPr>
      </w:pPr>
      <w:r>
        <w:rPr>
          <w:rFonts w:ascii="Times New Roman" w:hAnsi="Times New Roman" w:cs="Times New Roman"/>
          <w:b/>
          <w:color w:val="000000"/>
          <w:sz w:val="24"/>
          <w:szCs w:val="24"/>
        </w:rPr>
        <w:t>3.  Π.Π.Υ 24149</w:t>
      </w:r>
      <w:r>
        <w:rPr>
          <w:rFonts w:ascii="Times New Roman" w:hAnsi="Times New Roman" w:cs="Times New Roman"/>
          <w:b/>
          <w:color w:val="000000"/>
          <w:sz w:val="24"/>
          <w:szCs w:val="24"/>
        </w:rPr>
        <w:tab/>
        <w:t>ΙΠΠΙΩΤΗΣ ΙΩΑΝΝΗΣ του ΓΕΩΡΓΙΟΥ</w:t>
      </w:r>
    </w:p>
    <w:p>
      <w:pPr>
        <w:spacing w:after="60"/>
        <w:jc w:val="both"/>
        <w:rPr>
          <w:rFonts w:ascii="Times New Roman" w:hAnsi="Times New Roman" w:cs="Times New Roman"/>
          <w:b/>
          <w:sz w:val="24"/>
          <w:szCs w:val="24"/>
        </w:rPr>
      </w:pPr>
      <w:r>
        <w:rPr>
          <w:rFonts w:ascii="Times New Roman" w:hAnsi="Times New Roman" w:cs="Times New Roman"/>
          <w:b/>
          <w:color w:val="000000"/>
          <w:sz w:val="24"/>
          <w:szCs w:val="24"/>
        </w:rPr>
        <w:t>4.  Π.Π.Υ 18438</w:t>
      </w:r>
      <w:r>
        <w:rPr>
          <w:rFonts w:ascii="Times New Roman" w:hAnsi="Times New Roman" w:cs="Times New Roman"/>
          <w:b/>
          <w:color w:val="000000"/>
          <w:sz w:val="24"/>
          <w:szCs w:val="24"/>
        </w:rPr>
        <w:tab/>
        <w:t>ΚΑΠΑΤΟΣ ΒΑΣΙΛΕΙΟΣ του ΔΙΟΝΥΣΙΟΥ</w:t>
      </w:r>
    </w:p>
    <w:p>
      <w:pPr>
        <w:spacing w:after="60"/>
        <w:jc w:val="both"/>
        <w:rPr>
          <w:rFonts w:ascii="Times New Roman" w:hAnsi="Times New Roman" w:cs="Times New Roman"/>
          <w:b/>
          <w:sz w:val="24"/>
          <w:szCs w:val="24"/>
        </w:rPr>
      </w:pPr>
      <w:r>
        <w:rPr>
          <w:rFonts w:ascii="Times New Roman" w:hAnsi="Times New Roman" w:cs="Times New Roman"/>
          <w:b/>
          <w:color w:val="000000"/>
          <w:sz w:val="24"/>
          <w:szCs w:val="24"/>
        </w:rPr>
        <w:t>5.  Π.Π.Υ 24089</w:t>
      </w:r>
      <w:r>
        <w:rPr>
          <w:rFonts w:ascii="Times New Roman" w:hAnsi="Times New Roman" w:cs="Times New Roman"/>
          <w:b/>
          <w:color w:val="000000"/>
          <w:sz w:val="24"/>
          <w:szCs w:val="24"/>
        </w:rPr>
        <w:tab/>
        <w:t>ΚΟΧΥΛΑΣ ΝΙΚΟΛΑΟΣ του ΞΕΝΟΦΩΝΤΑ</w:t>
      </w:r>
    </w:p>
    <w:p>
      <w:pPr>
        <w:spacing w:after="60"/>
        <w:jc w:val="both"/>
        <w:rPr>
          <w:rFonts w:ascii="Times New Roman" w:hAnsi="Times New Roman" w:cs="Times New Roman"/>
          <w:b/>
          <w:sz w:val="24"/>
          <w:szCs w:val="24"/>
        </w:rPr>
      </w:pPr>
      <w:r>
        <w:rPr>
          <w:rFonts w:ascii="Times New Roman" w:hAnsi="Times New Roman" w:cs="Times New Roman"/>
          <w:b/>
          <w:color w:val="000000"/>
          <w:sz w:val="24"/>
          <w:szCs w:val="24"/>
        </w:rPr>
        <w:lastRenderedPageBreak/>
        <w:t>6.  Π.Π.Υ 18949</w:t>
      </w:r>
      <w:r>
        <w:rPr>
          <w:rFonts w:ascii="Times New Roman" w:hAnsi="Times New Roman" w:cs="Times New Roman"/>
          <w:b/>
          <w:color w:val="000000"/>
          <w:sz w:val="24"/>
          <w:szCs w:val="24"/>
        </w:rPr>
        <w:tab/>
        <w:t>ΛΑΜΠΡΑΚΗΣ ΣΤΙΛΙΑΝΟΣ του ΓΑΡΥΦΑΛΛΟΥ</w:t>
      </w:r>
    </w:p>
    <w:p>
      <w:pPr>
        <w:spacing w:after="60"/>
        <w:jc w:val="both"/>
        <w:rPr>
          <w:rFonts w:ascii="Times New Roman" w:hAnsi="Times New Roman" w:cs="Times New Roman"/>
          <w:b/>
          <w:sz w:val="24"/>
          <w:szCs w:val="24"/>
        </w:rPr>
      </w:pPr>
      <w:r>
        <w:rPr>
          <w:rFonts w:ascii="Times New Roman" w:hAnsi="Times New Roman" w:cs="Times New Roman"/>
          <w:b/>
          <w:color w:val="000000"/>
          <w:sz w:val="24"/>
          <w:szCs w:val="24"/>
        </w:rPr>
        <w:t>7. Π.Π.Υ 23151</w:t>
      </w:r>
      <w:r>
        <w:rPr>
          <w:rFonts w:ascii="Times New Roman" w:hAnsi="Times New Roman" w:cs="Times New Roman"/>
          <w:b/>
          <w:color w:val="000000"/>
          <w:sz w:val="24"/>
          <w:szCs w:val="24"/>
        </w:rPr>
        <w:tab/>
        <w:t>ΛΑΟΥΤΑΤΖΗΣ ΧΑΡΑΚΑΜΠΟΣ του ΕΥΣΤΡΑΤΙΟΥ</w:t>
      </w:r>
    </w:p>
    <w:p>
      <w:pPr>
        <w:spacing w:after="60"/>
        <w:jc w:val="both"/>
        <w:rPr>
          <w:rFonts w:ascii="Times New Roman" w:hAnsi="Times New Roman" w:cs="Times New Roman"/>
          <w:b/>
          <w:sz w:val="24"/>
          <w:szCs w:val="24"/>
        </w:rPr>
      </w:pPr>
      <w:r>
        <w:rPr>
          <w:rFonts w:ascii="Times New Roman" w:hAnsi="Times New Roman" w:cs="Times New Roman"/>
          <w:b/>
          <w:color w:val="000000"/>
          <w:sz w:val="24"/>
          <w:szCs w:val="24"/>
        </w:rPr>
        <w:t>8. Π.Π.Υ 18980 ΛΗΦΟΥΣΗΣ ΧΡΗΣΤΟΣ του ΔΗΜΗΤΡΙΟΥ</w:t>
      </w:r>
    </w:p>
    <w:p>
      <w:pPr>
        <w:spacing w:after="60"/>
        <w:jc w:val="both"/>
        <w:rPr>
          <w:rFonts w:ascii="Times New Roman" w:hAnsi="Times New Roman" w:cs="Times New Roman"/>
          <w:b/>
          <w:sz w:val="24"/>
          <w:szCs w:val="24"/>
        </w:rPr>
      </w:pPr>
      <w:r>
        <w:rPr>
          <w:rFonts w:ascii="Times New Roman" w:hAnsi="Times New Roman" w:cs="Times New Roman"/>
          <w:b/>
          <w:color w:val="000000"/>
          <w:sz w:val="24"/>
          <w:szCs w:val="24"/>
        </w:rPr>
        <w:t>9. Π.Π.Υ 19836 ΠΕΤΡΑΚΗΣ ΙΩΑΝΝΗΣ του ΣΤΥΛΙΑΝΟΥ</w:t>
      </w:r>
    </w:p>
    <w:p>
      <w:pPr>
        <w:spacing w:after="60"/>
        <w:jc w:val="both"/>
        <w:rPr>
          <w:rFonts w:ascii="Times New Roman" w:hAnsi="Times New Roman" w:cs="Times New Roman"/>
          <w:b/>
          <w:sz w:val="24"/>
          <w:szCs w:val="24"/>
        </w:rPr>
      </w:pPr>
      <w:r>
        <w:rPr>
          <w:rFonts w:ascii="Times New Roman" w:hAnsi="Times New Roman" w:cs="Times New Roman"/>
          <w:b/>
          <w:color w:val="000000"/>
          <w:sz w:val="24"/>
          <w:szCs w:val="24"/>
        </w:rPr>
        <w:t>10. Π.Π.Υ 19923 ΠΡΟΚΟΠΙΟΥ ΣΤΙΛΙΑΝΟΣ του ΙΓΝΑΤΙΟΥ</w:t>
      </w:r>
    </w:p>
    <w:p>
      <w:pPr>
        <w:spacing w:after="60"/>
        <w:jc w:val="both"/>
        <w:rPr>
          <w:rFonts w:ascii="Times New Roman" w:hAnsi="Times New Roman" w:cs="Times New Roman"/>
          <w:b/>
          <w:sz w:val="24"/>
          <w:szCs w:val="24"/>
        </w:rPr>
      </w:pPr>
      <w:r>
        <w:rPr>
          <w:rFonts w:ascii="Times New Roman" w:hAnsi="Times New Roman" w:cs="Times New Roman"/>
          <w:b/>
          <w:color w:val="000000"/>
          <w:sz w:val="24"/>
          <w:szCs w:val="24"/>
        </w:rPr>
        <w:t>11. Π.Π.Υ 23040 ΣΥΡΑΝΙΔΟΥ ΜΑΡΙΑ του ΔΗΜΗΤΡΙΟΥ</w:t>
      </w:r>
    </w:p>
    <w:p>
      <w:pPr>
        <w:spacing w:after="60"/>
        <w:jc w:val="both"/>
        <w:rPr>
          <w:rFonts w:ascii="Times New Roman" w:hAnsi="Times New Roman" w:cs="Times New Roman"/>
          <w:b/>
          <w:sz w:val="24"/>
          <w:szCs w:val="24"/>
        </w:rPr>
      </w:pPr>
      <w:r>
        <w:rPr>
          <w:rFonts w:ascii="Times New Roman" w:hAnsi="Times New Roman" w:cs="Times New Roman"/>
          <w:b/>
          <w:color w:val="000000"/>
          <w:sz w:val="24"/>
          <w:szCs w:val="24"/>
        </w:rPr>
        <w:t>12. Π.Π.Υ 23854 ΦΩΤΟΠΟΥΛΟΣ ΛΑΜΠΡΟΣ του ΚΩΝ/ΝΟΥ</w:t>
      </w:r>
    </w:p>
    <w:p>
      <w:pPr>
        <w:spacing w:after="60"/>
        <w:jc w:val="both"/>
        <w:rPr>
          <w:rFonts w:ascii="Times New Roman" w:hAnsi="Times New Roman" w:cs="Times New Roman"/>
          <w:b/>
          <w:sz w:val="24"/>
          <w:szCs w:val="24"/>
        </w:rPr>
      </w:pPr>
      <w:r>
        <w:rPr>
          <w:rFonts w:ascii="Times New Roman" w:hAnsi="Times New Roman" w:cs="Times New Roman"/>
          <w:b/>
          <w:color w:val="000000"/>
          <w:sz w:val="24"/>
          <w:szCs w:val="24"/>
        </w:rPr>
        <w:t>13. Π.Π.Υ 20685 ΧΑΣΙΟΥΡΑΣ ΙΩΑΝΝΗΣ του ΔΗΜΗΤΡΙΟΥ</w:t>
      </w:r>
    </w:p>
    <w:p>
      <w:pPr>
        <w:spacing w:before="120" w:after="0"/>
        <w:jc w:val="both"/>
      </w:pPr>
      <w:r>
        <w:rPr>
          <w:rFonts w:ascii="Arial" w:hAnsi="Arial" w:cs="Arial"/>
          <w:color w:val="000000"/>
          <w:sz w:val="24"/>
          <w:szCs w:val="24"/>
        </w:rPr>
        <w:t>14. Π.Π.Υ 20705 ΧΑΤΖΗΠΑΝΤΕΛΗΣ ΜΕΝΕΛΑΟΣ του ΓΕΩΡΓΙΟΥ</w:t>
      </w:r>
    </w:p>
    <w:sectPr>
      <w:footerReference w:type="default" r:id="rId9"/>
      <w:footerReference w:type="first" r:id="rId10"/>
      <w:pgSz w:w="11906" w:h="16838"/>
      <w:pgMar w:top="1440" w:right="1274" w:bottom="1992" w:left="1560" w:header="72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OpenSymbol">
    <w:altName w:val="Arial Unicode MS"/>
    <w:charset w:val="01"/>
    <w:family w:val="auto"/>
    <w:pitch w:val="default"/>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WenQuanYi Micro Hei">
    <w:altName w:val="Yu Gothic"/>
    <w:charset w:val="80"/>
    <w:family w:val="swiss"/>
    <w:pitch w:val="default"/>
  </w:font>
  <w:font w:name="Lohit Devanagari">
    <w:altName w:val="Arial"/>
    <w:charset w:val="00"/>
    <w:family w:val="swiss"/>
    <w:pitch w:val="default"/>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a"/>
      <w:jc w:val="right"/>
    </w:pPr>
    <w:r>
      <w:fldChar w:fldCharType="begin"/>
    </w:r>
    <w:r>
      <w:instrText xml:space="preserve"> PAGE </w:instrText>
    </w:r>
    <w:r>
      <w:fldChar w:fldCharType="separate"/>
    </w:r>
    <w:r>
      <w:rPr>
        <w:noProof/>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bullet"/>
      <w:lvlText w:val=""/>
      <w:lvlJc w:val="left"/>
      <w:pPr>
        <w:tabs>
          <w:tab w:val="num" w:pos="0"/>
        </w:tabs>
        <w:ind w:left="720" w:hanging="360"/>
      </w:pPr>
      <w:rPr>
        <w:rFonts w:ascii="Symbol" w:hAnsi="Symbol" w:cs="Symbol" w:hint="default"/>
        <w:sz w:val="26"/>
        <w:szCs w:val="26"/>
      </w:rPr>
    </w:lvl>
    <w:lvl w:ilvl="1">
      <w:start w:val="1"/>
      <w:numFmt w:val="bullet"/>
      <w:lvlText w:val="◦"/>
      <w:lvlJc w:val="left"/>
      <w:pPr>
        <w:tabs>
          <w:tab w:val="num" w:pos="0"/>
        </w:tabs>
        <w:ind w:left="1080" w:hanging="360"/>
      </w:pPr>
      <w:rPr>
        <w:rFonts w:ascii="OpenSymbol" w:hAnsi="OpenSymbol" w:cs="OpenSymbol" w:hint="default"/>
      </w:rPr>
    </w:lvl>
    <w:lvl w:ilvl="2">
      <w:start w:val="1"/>
      <w:numFmt w:val="bullet"/>
      <w:lvlText w:val="▪"/>
      <w:lvlJc w:val="left"/>
      <w:pPr>
        <w:tabs>
          <w:tab w:val="num" w:pos="0"/>
        </w:tabs>
        <w:ind w:left="1440" w:hanging="360"/>
      </w:pPr>
      <w:rPr>
        <w:rFonts w:ascii="OpenSymbol" w:hAnsi="OpenSymbol" w:cs="OpenSymbol" w:hint="default"/>
      </w:rPr>
    </w:lvl>
    <w:lvl w:ilvl="3">
      <w:start w:val="1"/>
      <w:numFmt w:val="bullet"/>
      <w:lvlText w:val=""/>
      <w:lvlJc w:val="left"/>
      <w:pPr>
        <w:tabs>
          <w:tab w:val="num" w:pos="0"/>
        </w:tabs>
        <w:ind w:left="1800" w:hanging="360"/>
      </w:pPr>
      <w:rPr>
        <w:rFonts w:ascii="Symbol" w:hAnsi="Symbol" w:cs="Symbol" w:hint="default"/>
        <w:sz w:val="26"/>
        <w:szCs w:val="26"/>
      </w:rPr>
    </w:lvl>
    <w:lvl w:ilvl="4">
      <w:start w:val="1"/>
      <w:numFmt w:val="bullet"/>
      <w:lvlText w:val="◦"/>
      <w:lvlJc w:val="left"/>
      <w:pPr>
        <w:tabs>
          <w:tab w:val="num" w:pos="0"/>
        </w:tabs>
        <w:ind w:left="2160" w:hanging="360"/>
      </w:pPr>
      <w:rPr>
        <w:rFonts w:ascii="OpenSymbol" w:hAnsi="OpenSymbol" w:cs="OpenSymbol" w:hint="default"/>
      </w:rPr>
    </w:lvl>
    <w:lvl w:ilvl="5">
      <w:start w:val="1"/>
      <w:numFmt w:val="bullet"/>
      <w:lvlText w:val="▪"/>
      <w:lvlJc w:val="left"/>
      <w:pPr>
        <w:tabs>
          <w:tab w:val="num" w:pos="0"/>
        </w:tabs>
        <w:ind w:left="2520" w:hanging="360"/>
      </w:pPr>
      <w:rPr>
        <w:rFonts w:ascii="OpenSymbol" w:hAnsi="OpenSymbol" w:cs="OpenSymbol" w:hint="default"/>
      </w:rPr>
    </w:lvl>
    <w:lvl w:ilvl="6">
      <w:start w:val="1"/>
      <w:numFmt w:val="bullet"/>
      <w:lvlText w:val=""/>
      <w:lvlJc w:val="left"/>
      <w:pPr>
        <w:tabs>
          <w:tab w:val="num" w:pos="0"/>
        </w:tabs>
        <w:ind w:left="2880" w:hanging="360"/>
      </w:pPr>
      <w:rPr>
        <w:rFonts w:ascii="Symbol" w:hAnsi="Symbol" w:cs="Symbol" w:hint="default"/>
        <w:sz w:val="26"/>
        <w:szCs w:val="26"/>
      </w:rPr>
    </w:lvl>
    <w:lvl w:ilvl="7">
      <w:start w:val="1"/>
      <w:numFmt w:val="bullet"/>
      <w:lvlText w:val="◦"/>
      <w:lvlJc w:val="left"/>
      <w:pPr>
        <w:tabs>
          <w:tab w:val="num" w:pos="0"/>
        </w:tabs>
        <w:ind w:left="3240" w:hanging="360"/>
      </w:pPr>
      <w:rPr>
        <w:rFonts w:ascii="OpenSymbol" w:hAnsi="OpenSymbol" w:cs="OpenSymbol" w:hint="default"/>
      </w:rPr>
    </w:lvl>
    <w:lvl w:ilvl="8">
      <w:start w:val="1"/>
      <w:numFmt w:val="bullet"/>
      <w:lvlText w:val="▪"/>
      <w:lvlJc w:val="left"/>
      <w:pPr>
        <w:tabs>
          <w:tab w:val="num" w:pos="0"/>
        </w:tabs>
        <w:ind w:left="3600" w:hanging="360"/>
      </w:pPr>
      <w:rPr>
        <w:rFonts w:ascii="OpenSymbol" w:hAnsi="OpenSymbol" w:cs="OpenSymbol" w:hint="default"/>
      </w:rPr>
    </w:lvl>
  </w:abstractNum>
  <w:abstractNum w:abstractNumId="1">
    <w:nsid w:val="00000002"/>
    <w:multiLevelType w:val="multilevel"/>
    <w:tmpl w:val="00000002"/>
    <w:name w:val="WW8Num2"/>
    <w:lvl w:ilvl="0">
      <w:start w:val="1"/>
      <w:numFmt w:val="bullet"/>
      <w:lvlText w:val=""/>
      <w:lvlJc w:val="left"/>
      <w:pPr>
        <w:tabs>
          <w:tab w:val="num" w:pos="0"/>
        </w:tabs>
        <w:ind w:left="720" w:hanging="360"/>
      </w:pPr>
      <w:rPr>
        <w:rFonts w:ascii="Symbol" w:hAnsi="Symbol" w:cs="Symbol" w:hint="default"/>
        <w:color w:val="548DD4"/>
        <w:sz w:val="26"/>
        <w:szCs w:val="26"/>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color w:val="548DD4"/>
        <w:sz w:val="26"/>
        <w:szCs w:val="26"/>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color w:val="548DD4"/>
        <w:sz w:val="26"/>
        <w:szCs w:val="26"/>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1B5F49E2"/>
    <w:multiLevelType w:val="multilevel"/>
    <w:tmpl w:val="4A866882"/>
    <w:lvl w:ilvl="0">
      <w:start w:val="1"/>
      <w:numFmt w:val="bullet"/>
      <w:lvlText w:val=""/>
      <w:lvlJc w:val="left"/>
      <w:pPr>
        <w:tabs>
          <w:tab w:val="num" w:pos="0"/>
        </w:tabs>
        <w:ind w:left="720" w:hanging="360"/>
      </w:pPr>
      <w:rPr>
        <w:rFonts w:ascii="Symbol" w:hAnsi="Symbol" w:hint="default"/>
        <w:sz w:val="26"/>
        <w:szCs w:val="26"/>
      </w:rPr>
    </w:lvl>
    <w:lvl w:ilvl="1">
      <w:start w:val="1"/>
      <w:numFmt w:val="bullet"/>
      <w:lvlText w:val="◦"/>
      <w:lvlJc w:val="left"/>
      <w:pPr>
        <w:tabs>
          <w:tab w:val="num" w:pos="0"/>
        </w:tabs>
        <w:ind w:left="1080" w:hanging="360"/>
      </w:pPr>
      <w:rPr>
        <w:rFonts w:ascii="OpenSymbol" w:hAnsi="OpenSymbol" w:cs="OpenSymbol" w:hint="default"/>
      </w:rPr>
    </w:lvl>
    <w:lvl w:ilvl="2">
      <w:start w:val="1"/>
      <w:numFmt w:val="bullet"/>
      <w:lvlText w:val="▪"/>
      <w:lvlJc w:val="left"/>
      <w:pPr>
        <w:tabs>
          <w:tab w:val="num" w:pos="0"/>
        </w:tabs>
        <w:ind w:left="1440" w:hanging="360"/>
      </w:pPr>
      <w:rPr>
        <w:rFonts w:ascii="OpenSymbol" w:hAnsi="OpenSymbol" w:cs="OpenSymbol" w:hint="default"/>
      </w:rPr>
    </w:lvl>
    <w:lvl w:ilvl="3">
      <w:start w:val="1"/>
      <w:numFmt w:val="bullet"/>
      <w:lvlText w:val=""/>
      <w:lvlJc w:val="left"/>
      <w:pPr>
        <w:tabs>
          <w:tab w:val="num" w:pos="0"/>
        </w:tabs>
        <w:ind w:left="1800" w:hanging="360"/>
      </w:pPr>
      <w:rPr>
        <w:rFonts w:ascii="Symbol" w:hAnsi="Symbol" w:cs="Symbol" w:hint="default"/>
        <w:sz w:val="26"/>
        <w:szCs w:val="26"/>
      </w:rPr>
    </w:lvl>
    <w:lvl w:ilvl="4">
      <w:start w:val="1"/>
      <w:numFmt w:val="bullet"/>
      <w:lvlText w:val="◦"/>
      <w:lvlJc w:val="left"/>
      <w:pPr>
        <w:tabs>
          <w:tab w:val="num" w:pos="0"/>
        </w:tabs>
        <w:ind w:left="2160" w:hanging="360"/>
      </w:pPr>
      <w:rPr>
        <w:rFonts w:ascii="OpenSymbol" w:hAnsi="OpenSymbol" w:cs="OpenSymbol" w:hint="default"/>
      </w:rPr>
    </w:lvl>
    <w:lvl w:ilvl="5">
      <w:start w:val="1"/>
      <w:numFmt w:val="bullet"/>
      <w:lvlText w:val="▪"/>
      <w:lvlJc w:val="left"/>
      <w:pPr>
        <w:tabs>
          <w:tab w:val="num" w:pos="0"/>
        </w:tabs>
        <w:ind w:left="2520" w:hanging="360"/>
      </w:pPr>
      <w:rPr>
        <w:rFonts w:ascii="OpenSymbol" w:hAnsi="OpenSymbol" w:cs="OpenSymbol" w:hint="default"/>
      </w:rPr>
    </w:lvl>
    <w:lvl w:ilvl="6">
      <w:start w:val="1"/>
      <w:numFmt w:val="bullet"/>
      <w:lvlText w:val=""/>
      <w:lvlJc w:val="left"/>
      <w:pPr>
        <w:tabs>
          <w:tab w:val="num" w:pos="0"/>
        </w:tabs>
        <w:ind w:left="2880" w:hanging="360"/>
      </w:pPr>
      <w:rPr>
        <w:rFonts w:ascii="Symbol" w:hAnsi="Symbol" w:cs="Symbol" w:hint="default"/>
        <w:sz w:val="26"/>
        <w:szCs w:val="26"/>
      </w:rPr>
    </w:lvl>
    <w:lvl w:ilvl="7">
      <w:start w:val="1"/>
      <w:numFmt w:val="bullet"/>
      <w:lvlText w:val="◦"/>
      <w:lvlJc w:val="left"/>
      <w:pPr>
        <w:tabs>
          <w:tab w:val="num" w:pos="0"/>
        </w:tabs>
        <w:ind w:left="3240" w:hanging="360"/>
      </w:pPr>
      <w:rPr>
        <w:rFonts w:ascii="OpenSymbol" w:hAnsi="OpenSymbol" w:cs="OpenSymbol" w:hint="default"/>
      </w:rPr>
    </w:lvl>
    <w:lvl w:ilvl="8">
      <w:start w:val="1"/>
      <w:numFmt w:val="bullet"/>
      <w:lvlText w:val="▪"/>
      <w:lvlJc w:val="left"/>
      <w:pPr>
        <w:tabs>
          <w:tab w:val="num" w:pos="0"/>
        </w:tabs>
        <w:ind w:left="3600" w:hanging="360"/>
      </w:pPr>
      <w:rPr>
        <w:rFonts w:ascii="OpenSymbol" w:hAnsi="OpenSymbol" w:cs="OpenSymbol" w:hint="default"/>
      </w:rPr>
    </w:lvl>
  </w:abstractNum>
  <w:abstractNum w:abstractNumId="4">
    <w:nsid w:val="453706F4"/>
    <w:multiLevelType w:val="multilevel"/>
    <w:tmpl w:val="DF9AAB94"/>
    <w:lvl w:ilvl="0">
      <w:start w:val="1"/>
      <w:numFmt w:val="bullet"/>
      <w:lvlText w:val=""/>
      <w:lvlJc w:val="left"/>
      <w:pPr>
        <w:tabs>
          <w:tab w:val="num" w:pos="0"/>
        </w:tabs>
        <w:ind w:left="720" w:hanging="360"/>
      </w:pPr>
      <w:rPr>
        <w:rFonts w:ascii="Symbol" w:hAnsi="Symbol" w:cs="Symbol" w:hint="default"/>
        <w:color w:val="auto"/>
        <w:sz w:val="26"/>
        <w:szCs w:val="26"/>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color w:val="548DD4"/>
        <w:sz w:val="26"/>
        <w:szCs w:val="26"/>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color w:val="548DD4"/>
        <w:sz w:val="26"/>
        <w:szCs w:val="26"/>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439B2C65-B31C-4FAC-9FBE-8D26F36FE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after="200" w:line="276" w:lineRule="auto"/>
    </w:pPr>
    <w:rPr>
      <w:rFonts w:ascii="Calibri" w:eastAsia="Calibri" w:hAnsi="Calibri" w:cs="Calibri"/>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Symbol" w:hAnsi="Symbol" w:cs="Symbol" w:hint="default"/>
      <w:sz w:val="26"/>
      <w:szCs w:val="26"/>
    </w:rPr>
  </w:style>
  <w:style w:type="character" w:customStyle="1" w:styleId="WW8Num1z1">
    <w:name w:val="WW8Num1z1"/>
    <w:rPr>
      <w:rFonts w:ascii="OpenSymbol" w:hAnsi="OpenSymbol" w:cs="OpenSymbol" w:hint="default"/>
    </w:rPr>
  </w:style>
  <w:style w:type="character" w:customStyle="1" w:styleId="WW8Num2z0">
    <w:name w:val="WW8Num2z0"/>
    <w:rPr>
      <w:rFonts w:ascii="Symbol" w:hAnsi="Symbol" w:cs="Symbol" w:hint="default"/>
      <w:color w:val="548DD4"/>
      <w:sz w:val="26"/>
      <w:szCs w:val="26"/>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DefaultParagraphFont">
    <w:name w:val="Default Paragraph Font"/>
  </w:style>
  <w:style w:type="character" w:styleId="a3">
    <w:name w:val="Strong"/>
    <w:qFormat/>
    <w:rPr>
      <w:b/>
      <w:bCs/>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4z0">
    <w:name w:val="WW8Num4z0"/>
    <w:rPr>
      <w:rFonts w:ascii="Symbol" w:hAnsi="Symbol" w:cs="Symbol" w:hint="default"/>
      <w:color w:val="548DD4"/>
      <w:sz w:val="26"/>
      <w:szCs w:val="26"/>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1">
    <w:name w:val="Προεπιλεγμένη γραμματοσειρά1"/>
  </w:style>
  <w:style w:type="character" w:customStyle="1" w:styleId="a4">
    <w:name w:val="Κουκκίδες"/>
    <w:rPr>
      <w:rFonts w:ascii="OpenSymbol" w:eastAsia="OpenSymbol" w:hAnsi="OpenSymbol" w:cs="OpenSymbol"/>
    </w:rPr>
  </w:style>
  <w:style w:type="paragraph" w:customStyle="1" w:styleId="a5">
    <w:name w:val="Επικεφαλίδα"/>
    <w:basedOn w:val="a"/>
    <w:next w:val="a6"/>
    <w:pPr>
      <w:keepNext/>
      <w:spacing w:before="240" w:after="120"/>
    </w:pPr>
    <w:rPr>
      <w:rFonts w:ascii="Arial" w:eastAsia="WenQuanYi Micro Hei" w:hAnsi="Arial" w:cs="Lohit Devanagari"/>
      <w:sz w:val="28"/>
      <w:szCs w:val="28"/>
    </w:rPr>
  </w:style>
  <w:style w:type="paragraph" w:styleId="a6">
    <w:name w:val="Body Text"/>
    <w:basedOn w:val="a"/>
    <w:pPr>
      <w:spacing w:after="140" w:line="288" w:lineRule="auto"/>
    </w:pPr>
  </w:style>
  <w:style w:type="paragraph" w:styleId="a7">
    <w:name w:val="List"/>
    <w:basedOn w:val="a6"/>
    <w:rPr>
      <w:rFonts w:ascii="Arial" w:hAnsi="Arial" w:cs="Lohit Devanagari"/>
    </w:rPr>
  </w:style>
  <w:style w:type="paragraph" w:styleId="a8">
    <w:name w:val="caption"/>
    <w:basedOn w:val="a"/>
    <w:qFormat/>
    <w:pPr>
      <w:suppressLineNumbers/>
      <w:spacing w:before="120" w:after="120"/>
    </w:pPr>
    <w:rPr>
      <w:rFonts w:ascii="Arial" w:hAnsi="Arial" w:cs="Lohit Devanagari"/>
      <w:i/>
      <w:iCs/>
      <w:sz w:val="24"/>
      <w:szCs w:val="24"/>
    </w:rPr>
  </w:style>
  <w:style w:type="paragraph" w:customStyle="1" w:styleId="a9">
    <w:name w:val="Ευρετήριο"/>
    <w:basedOn w:val="a"/>
    <w:pPr>
      <w:suppressLineNumbers/>
    </w:pPr>
    <w:rPr>
      <w:rFonts w:ascii="Arial" w:hAnsi="Arial" w:cs="Lohit Devanagari"/>
    </w:rPr>
  </w:style>
  <w:style w:type="paragraph" w:customStyle="1" w:styleId="Caption">
    <w:name w:val="Caption"/>
    <w:basedOn w:val="a"/>
    <w:pPr>
      <w:suppressLineNumbers/>
      <w:spacing w:before="120" w:after="120"/>
    </w:pPr>
    <w:rPr>
      <w:rFonts w:ascii="Arial" w:hAnsi="Arial" w:cs="Lohit Devanagari"/>
      <w:i/>
      <w:iCs/>
      <w:sz w:val="24"/>
      <w:szCs w:val="24"/>
    </w:rPr>
  </w:style>
  <w:style w:type="paragraph" w:styleId="aa">
    <w:name w:val="footer"/>
    <w:basedOn w:val="a"/>
    <w:pPr>
      <w:suppressLineNumbers/>
      <w:tabs>
        <w:tab w:val="center" w:pos="4153"/>
        <w:tab w:val="right" w:pos="8306"/>
      </w:tabs>
    </w:pPr>
  </w:style>
  <w:style w:type="paragraph" w:customStyle="1" w:styleId="Caption1">
    <w:name w:val="Caption1"/>
    <w:basedOn w:val="a"/>
    <w:pPr>
      <w:suppressLineNumbers/>
      <w:spacing w:before="120" w:after="120"/>
    </w:pPr>
    <w:rPr>
      <w:rFonts w:ascii="Arial" w:hAnsi="Arial" w:cs="Lohit Devanagari"/>
      <w:i/>
      <w:iCs/>
      <w:sz w:val="24"/>
      <w:szCs w:val="24"/>
    </w:rPr>
  </w:style>
  <w:style w:type="paragraph" w:styleId="ab">
    <w:name w:val="List Paragraph"/>
    <w:basedOn w:val="a"/>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eakp.gr" TargetMode="External"/><Relationship Id="rId3" Type="http://schemas.openxmlformats.org/officeDocument/2006/relationships/settings" Target="settings.xml"/><Relationship Id="rId7" Type="http://schemas.openxmlformats.org/officeDocument/2006/relationships/hyperlink" Target="http://www.eakp.g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2244</Words>
  <Characters>12119</Characters>
  <Application>Microsoft Office Word</Application>
  <DocSecurity>0</DocSecurity>
  <Lines>100</Lines>
  <Paragraphs>28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14335</CharactersWithSpaces>
  <SharedDoc>false</SharedDoc>
  <HLinks>
    <vt:vector size="12" baseType="variant">
      <vt:variant>
        <vt:i4>5963883</vt:i4>
      </vt:variant>
      <vt:variant>
        <vt:i4>3</vt:i4>
      </vt:variant>
      <vt:variant>
        <vt:i4>0</vt:i4>
      </vt:variant>
      <vt:variant>
        <vt:i4>5</vt:i4>
      </vt:variant>
      <vt:variant>
        <vt:lpwstr>mailto:info@eakp.gr</vt:lpwstr>
      </vt:variant>
      <vt:variant>
        <vt:lpwstr/>
      </vt:variant>
      <vt:variant>
        <vt:i4>7929894</vt:i4>
      </vt:variant>
      <vt:variant>
        <vt:i4>0</vt:i4>
      </vt:variant>
      <vt:variant>
        <vt:i4>0</vt:i4>
      </vt:variant>
      <vt:variant>
        <vt:i4>5</vt:i4>
      </vt:variant>
      <vt:variant>
        <vt:lpwstr>http://www.eakp.gr/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Μιχάλης Μιχαήλ</dc:creator>
  <cp:keywords/>
  <dc:description/>
  <cp:lastModifiedBy>Χρήστης των Windows</cp:lastModifiedBy>
  <cp:revision>2</cp:revision>
  <cp:lastPrinted>2024-11-19T12:15:00Z</cp:lastPrinted>
  <dcterms:created xsi:type="dcterms:W3CDTF">2024-11-30T16:50:00Z</dcterms:created>
  <dcterms:modified xsi:type="dcterms:W3CDTF">2024-11-30T16:50:00Z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ICV">
    <vt:lpwstr>B57C0A5CAC1F4B9DADA48DD338BB2483_12</vt:lpwstr>
  </property>
  <property fmtid="{D5CDD505-2E9C-101B-9397-08002B2CF9AE}" pid="6" name="KSOProductBuildVer">
    <vt:lpwstr>1033-12.2.0.18911</vt:lpwstr>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